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F707C" w:rsidRPr="00EE6F27" w:rsidRDefault="004F707C" w:rsidP="004F707C">
      <w:pPr>
        <w:jc w:val="center"/>
        <w:rPr>
          <w:rFonts w:ascii="Times New Roman" w:eastAsia="Times New Roman" w:hAnsi="Times New Roman"/>
          <w:b/>
          <w:noProof/>
          <w:w w:val="120"/>
          <w:sz w:val="24"/>
          <w:szCs w:val="24"/>
        </w:rPr>
      </w:pPr>
    </w:p>
    <w:p w:rsidR="00A41C2F" w:rsidRDefault="00A41C2F" w:rsidP="00A41C2F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АДМИНИСТРАЦИЯ</w:t>
      </w:r>
    </w:p>
    <w:p w:rsidR="00A41C2F" w:rsidRDefault="00A41C2F" w:rsidP="00A41C2F">
      <w:pPr>
        <w:jc w:val="center"/>
        <w:rPr>
          <w:rFonts w:ascii="Times New Roman" w:hAnsi="Times New Roman"/>
          <w:b/>
          <w:spacing w:val="10"/>
          <w:sz w:val="12"/>
        </w:rPr>
      </w:pPr>
    </w:p>
    <w:p w:rsidR="00A41C2F" w:rsidRDefault="00A41C2F" w:rsidP="00A41C2F">
      <w:pPr>
        <w:jc w:val="center"/>
        <w:rPr>
          <w:rFonts w:ascii="Times New Roman" w:hAnsi="Times New Roman"/>
          <w:b/>
          <w:spacing w:val="10"/>
        </w:rPr>
      </w:pPr>
      <w:r>
        <w:rPr>
          <w:rFonts w:ascii="Times New Roman" w:hAnsi="Times New Roman"/>
          <w:b/>
          <w:spacing w:val="10"/>
        </w:rPr>
        <w:t>ГОРОДСКОГО ОКРУГА ЛЮБЕРЦЫ</w:t>
      </w:r>
      <w:r>
        <w:rPr>
          <w:rFonts w:ascii="Times New Roman" w:hAnsi="Times New Roman"/>
          <w:b/>
          <w:spacing w:val="10"/>
        </w:rPr>
        <w:br/>
        <w:t>МОСКОВСКОЙ ОБЛАСТИ</w:t>
      </w:r>
    </w:p>
    <w:p w:rsidR="00A41C2F" w:rsidRDefault="00A41C2F" w:rsidP="00A41C2F">
      <w:pPr>
        <w:spacing w:line="100" w:lineRule="atLeast"/>
        <w:jc w:val="center"/>
        <w:rPr>
          <w:rFonts w:ascii="Times New Roman" w:hAnsi="Times New Roman"/>
          <w:b/>
          <w:sz w:val="24"/>
        </w:rPr>
      </w:pPr>
    </w:p>
    <w:p w:rsidR="00A41C2F" w:rsidRDefault="00A41C2F" w:rsidP="00A41C2F">
      <w:pPr>
        <w:spacing w:line="100" w:lineRule="atLeas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A41C2F" w:rsidRDefault="00A41C2F" w:rsidP="00A41C2F">
      <w:pPr>
        <w:spacing w:line="100" w:lineRule="atLeast"/>
        <w:jc w:val="center"/>
        <w:rPr>
          <w:rFonts w:ascii="Times New Roman" w:hAnsi="Times New Roman"/>
          <w:sz w:val="32"/>
        </w:rPr>
      </w:pPr>
    </w:p>
    <w:p w:rsidR="00A41C2F" w:rsidRDefault="00A41C2F" w:rsidP="00A41C2F">
      <w:pPr>
        <w:ind w:left="-567"/>
        <w:rPr>
          <w:rFonts w:ascii="Times New Roman" w:hAnsi="Times New Roman"/>
          <w:sz w:val="28"/>
        </w:rPr>
      </w:pPr>
    </w:p>
    <w:p w:rsidR="00A41C2F" w:rsidRPr="002A0AED" w:rsidRDefault="002A0AED" w:rsidP="002A0AED">
      <w:pPr>
        <w:tabs>
          <w:tab w:val="left" w:pos="284"/>
          <w:tab w:val="left" w:pos="9639"/>
        </w:tabs>
        <w:ind w:left="0"/>
        <w:rPr>
          <w:rFonts w:ascii="Times New Roman" w:hAnsi="Times New Roman"/>
          <w:sz w:val="28"/>
        </w:rPr>
      </w:pPr>
      <w:r w:rsidRPr="002A0AED">
        <w:rPr>
          <w:rFonts w:ascii="Times New Roman" w:hAnsi="Times New Roman"/>
          <w:sz w:val="28"/>
        </w:rPr>
        <w:t xml:space="preserve">     </w:t>
      </w:r>
      <w:r w:rsidRPr="002A0AED">
        <w:rPr>
          <w:rFonts w:ascii="Times New Roman" w:hAnsi="Times New Roman"/>
          <w:sz w:val="28"/>
          <w:u w:val="single"/>
        </w:rPr>
        <w:t>30.06.2025</w:t>
      </w:r>
      <w:r w:rsidR="00A41C2F" w:rsidRPr="002A0AED">
        <w:rPr>
          <w:rFonts w:ascii="Times New Roman" w:hAnsi="Times New Roman"/>
          <w:sz w:val="28"/>
        </w:rPr>
        <w:t xml:space="preserve">                                                               </w:t>
      </w:r>
      <w:r w:rsidRPr="002A0AED">
        <w:rPr>
          <w:rFonts w:ascii="Times New Roman" w:hAnsi="Times New Roman"/>
          <w:sz w:val="28"/>
        </w:rPr>
        <w:t xml:space="preserve">                                 </w:t>
      </w:r>
      <w:r w:rsidR="00A41C2F" w:rsidRPr="002A0AED">
        <w:rPr>
          <w:rFonts w:ascii="Times New Roman" w:hAnsi="Times New Roman"/>
          <w:sz w:val="28"/>
        </w:rPr>
        <w:t>№</w:t>
      </w:r>
      <w:r w:rsidRPr="002A0AED">
        <w:rPr>
          <w:rFonts w:ascii="Times New Roman" w:hAnsi="Times New Roman"/>
          <w:sz w:val="28"/>
        </w:rPr>
        <w:t xml:space="preserve"> </w:t>
      </w:r>
      <w:r w:rsidRPr="002A0AED">
        <w:rPr>
          <w:rFonts w:ascii="Times New Roman" w:hAnsi="Times New Roman"/>
          <w:sz w:val="28"/>
          <w:u w:val="single"/>
        </w:rPr>
        <w:t>745-ПА</w:t>
      </w:r>
    </w:p>
    <w:p w:rsidR="00A41C2F" w:rsidRPr="002A0AED" w:rsidRDefault="00A41C2F" w:rsidP="00A41C2F">
      <w:pPr>
        <w:tabs>
          <w:tab w:val="left" w:pos="9639"/>
        </w:tabs>
        <w:rPr>
          <w:rFonts w:ascii="Times New Roman" w:hAnsi="Times New Roman"/>
          <w:b/>
          <w:sz w:val="28"/>
        </w:rPr>
      </w:pPr>
      <w:r w:rsidRPr="002A0AED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</w:t>
      </w:r>
    </w:p>
    <w:p w:rsidR="00A41C2F" w:rsidRDefault="00A41C2F" w:rsidP="00A41C2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г. Люберцы</w:t>
      </w:r>
    </w:p>
    <w:p w:rsidR="000E144E" w:rsidRDefault="000E144E" w:rsidP="000E144E">
      <w:pPr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</w:rPr>
      </w:pPr>
    </w:p>
    <w:p w:rsidR="00DF3E4A" w:rsidRPr="00EE6F27" w:rsidRDefault="00DF3E4A" w:rsidP="000E144E">
      <w:pPr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</w:rPr>
      </w:pPr>
    </w:p>
    <w:p w:rsidR="002C7C98" w:rsidRPr="00E14275" w:rsidRDefault="00B11D3A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8"/>
          <w:szCs w:val="28"/>
        </w:rPr>
      </w:pPr>
      <w:r w:rsidRPr="00E14275">
        <w:rPr>
          <w:rFonts w:ascii="Arial" w:hAnsi="Arial" w:cs="Arial"/>
          <w:b/>
          <w:sz w:val="28"/>
          <w:szCs w:val="28"/>
        </w:rPr>
        <w:t xml:space="preserve">О внесении изменений в муниципальную программу  </w:t>
      </w:r>
    </w:p>
    <w:p w:rsidR="00B11D3A" w:rsidRPr="00E14275" w:rsidRDefault="002C7C98" w:rsidP="009D1486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E14275">
        <w:rPr>
          <w:rFonts w:ascii="Arial" w:hAnsi="Arial" w:cs="Arial"/>
          <w:b/>
          <w:sz w:val="28"/>
          <w:szCs w:val="28"/>
        </w:rPr>
        <w:t>городского округа Люберцы Московской области</w:t>
      </w:r>
    </w:p>
    <w:p w:rsidR="00B11D3A" w:rsidRPr="00E14275" w:rsidRDefault="00B11D3A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8"/>
          <w:szCs w:val="28"/>
        </w:rPr>
      </w:pPr>
      <w:r w:rsidRPr="00E14275">
        <w:rPr>
          <w:rFonts w:ascii="Arial" w:hAnsi="Arial" w:cs="Arial"/>
          <w:sz w:val="28"/>
          <w:szCs w:val="28"/>
        </w:rPr>
        <w:t>«</w:t>
      </w:r>
      <w:r w:rsidRPr="00E14275">
        <w:rPr>
          <w:rFonts w:ascii="Arial" w:hAnsi="Arial" w:cs="Arial"/>
          <w:b/>
          <w:sz w:val="28"/>
          <w:szCs w:val="28"/>
        </w:rPr>
        <w:t>Социальная защита населения»</w:t>
      </w:r>
    </w:p>
    <w:p w:rsidR="00C040BF" w:rsidRPr="00E14275" w:rsidRDefault="00195F3E" w:rsidP="00195F3E">
      <w:pPr>
        <w:tabs>
          <w:tab w:val="left" w:pos="1050"/>
          <w:tab w:val="left" w:pos="2835"/>
          <w:tab w:val="left" w:pos="4680"/>
        </w:tabs>
        <w:rPr>
          <w:rFonts w:ascii="Arial" w:hAnsi="Arial" w:cs="Arial"/>
          <w:b/>
          <w:sz w:val="40"/>
          <w:szCs w:val="28"/>
        </w:rPr>
      </w:pPr>
      <w:r w:rsidRPr="00E14275">
        <w:rPr>
          <w:rFonts w:ascii="Arial" w:hAnsi="Arial" w:cs="Arial"/>
          <w:b/>
          <w:sz w:val="24"/>
          <w:szCs w:val="28"/>
        </w:rPr>
        <w:tab/>
      </w:r>
      <w:r w:rsidRPr="00E14275">
        <w:rPr>
          <w:rFonts w:ascii="Arial" w:hAnsi="Arial" w:cs="Arial"/>
          <w:b/>
          <w:sz w:val="24"/>
          <w:szCs w:val="28"/>
        </w:rPr>
        <w:tab/>
      </w:r>
      <w:r w:rsidRPr="00E14275">
        <w:rPr>
          <w:rFonts w:ascii="Arial" w:hAnsi="Arial" w:cs="Arial"/>
          <w:b/>
          <w:sz w:val="24"/>
          <w:szCs w:val="28"/>
        </w:rPr>
        <w:tab/>
      </w:r>
    </w:p>
    <w:p w:rsidR="009A635D" w:rsidRPr="00E14275" w:rsidRDefault="009833E6" w:rsidP="009D1486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284" w:firstLine="142"/>
        <w:jc w:val="both"/>
        <w:outlineLvl w:val="0"/>
        <w:rPr>
          <w:rFonts w:ascii="Arial" w:hAnsi="Arial" w:cs="Arial"/>
          <w:sz w:val="28"/>
          <w:szCs w:val="28"/>
        </w:rPr>
      </w:pPr>
      <w:r w:rsidRPr="00E14275">
        <w:rPr>
          <w:rFonts w:ascii="Arial" w:hAnsi="Arial" w:cs="Arial"/>
          <w:sz w:val="28"/>
          <w:szCs w:val="28"/>
        </w:rPr>
        <w:tab/>
      </w:r>
      <w:r w:rsidR="00A41C2F" w:rsidRPr="00E14275">
        <w:rPr>
          <w:rFonts w:ascii="Arial" w:hAnsi="Arial" w:cs="Arial"/>
          <w:sz w:val="28"/>
          <w:szCs w:val="28"/>
        </w:rPr>
        <w:tab/>
      </w:r>
      <w:r w:rsidR="009A635D" w:rsidRPr="00E14275">
        <w:rPr>
          <w:rFonts w:ascii="Arial" w:hAnsi="Arial" w:cs="Arial"/>
          <w:sz w:val="28"/>
          <w:szCs w:val="28"/>
        </w:rPr>
        <w:t xml:space="preserve">В соответствии  со  ст.179   Бюджетного  кодекса  Российской  Федерации,  Федеральным законом от 06.10.2003 № 131-ФЗ «Об общих принципах организации местного самоуправления в </w:t>
      </w:r>
      <w:r w:rsidR="005744C5" w:rsidRPr="00E14275">
        <w:rPr>
          <w:rFonts w:ascii="Arial" w:hAnsi="Arial" w:cs="Arial"/>
          <w:sz w:val="28"/>
          <w:szCs w:val="28"/>
        </w:rPr>
        <w:t xml:space="preserve">Российской Федерации», </w:t>
      </w:r>
      <w:r w:rsidR="00900A28" w:rsidRPr="00E14275">
        <w:rPr>
          <w:rFonts w:ascii="Arial" w:hAnsi="Arial" w:cs="Arial"/>
          <w:sz w:val="28"/>
          <w:szCs w:val="28"/>
        </w:rPr>
        <w:t xml:space="preserve">                </w:t>
      </w:r>
      <w:r w:rsidR="005744C5" w:rsidRPr="00E14275">
        <w:rPr>
          <w:rFonts w:ascii="Arial" w:hAnsi="Arial" w:cs="Arial"/>
          <w:sz w:val="28"/>
          <w:szCs w:val="28"/>
        </w:rPr>
        <w:t>Уставом Г</w:t>
      </w:r>
      <w:r w:rsidR="009A635D" w:rsidRPr="00E14275">
        <w:rPr>
          <w:rFonts w:ascii="Arial" w:hAnsi="Arial" w:cs="Arial"/>
          <w:sz w:val="28"/>
          <w:szCs w:val="28"/>
        </w:rPr>
        <w:t xml:space="preserve">ородского округа Люберцы Московской области, </w:t>
      </w:r>
      <w:r w:rsidR="00A41C2F" w:rsidRPr="00E14275">
        <w:rPr>
          <w:rFonts w:ascii="Arial" w:hAnsi="Arial" w:cs="Arial"/>
          <w:sz w:val="28"/>
          <w:szCs w:val="28"/>
        </w:rPr>
        <w:t>Решение</w:t>
      </w:r>
      <w:r w:rsidR="008D6AF5" w:rsidRPr="00E14275">
        <w:rPr>
          <w:rFonts w:ascii="Arial" w:hAnsi="Arial" w:cs="Arial"/>
          <w:sz w:val="28"/>
          <w:szCs w:val="28"/>
        </w:rPr>
        <w:t>м</w:t>
      </w:r>
      <w:r w:rsidR="00A41C2F" w:rsidRPr="00E14275">
        <w:rPr>
          <w:rFonts w:ascii="Arial" w:hAnsi="Arial" w:cs="Arial"/>
          <w:sz w:val="28"/>
          <w:szCs w:val="28"/>
        </w:rPr>
        <w:t>  Совета  депутатов Городского округа Люберцы Московской области от  12</w:t>
      </w:r>
      <w:r w:rsidR="00900A28" w:rsidRPr="00E14275">
        <w:rPr>
          <w:rFonts w:ascii="Arial" w:hAnsi="Arial" w:cs="Arial"/>
          <w:sz w:val="28"/>
          <w:szCs w:val="28"/>
        </w:rPr>
        <w:t>.05.</w:t>
      </w:r>
      <w:r w:rsidR="00A41C2F" w:rsidRPr="00E14275">
        <w:rPr>
          <w:rFonts w:ascii="Arial" w:hAnsi="Arial" w:cs="Arial"/>
          <w:sz w:val="28"/>
          <w:szCs w:val="28"/>
        </w:rPr>
        <w:t xml:space="preserve">2025 № 25/4 «О правопреемстве», </w:t>
      </w:r>
      <w:r w:rsidR="009A635D" w:rsidRPr="00E14275">
        <w:rPr>
          <w:rFonts w:ascii="Arial" w:hAnsi="Arial" w:cs="Arial"/>
          <w:sz w:val="28"/>
          <w:szCs w:val="28"/>
        </w:rPr>
        <w:t xml:space="preserve">Постановлением администрации    </w:t>
      </w:r>
      <w:r w:rsidR="0071442E" w:rsidRPr="00E14275">
        <w:rPr>
          <w:rFonts w:ascii="Arial" w:hAnsi="Arial" w:cs="Arial"/>
          <w:sz w:val="28"/>
          <w:szCs w:val="28"/>
        </w:rPr>
        <w:t>г</w:t>
      </w:r>
      <w:r w:rsidR="009A635D" w:rsidRPr="00E14275">
        <w:rPr>
          <w:rFonts w:ascii="Arial" w:hAnsi="Arial" w:cs="Arial"/>
          <w:sz w:val="28"/>
          <w:szCs w:val="28"/>
        </w:rPr>
        <w:t xml:space="preserve">ородского </w:t>
      </w:r>
      <w:r w:rsidRPr="00E14275">
        <w:rPr>
          <w:rFonts w:ascii="Arial" w:hAnsi="Arial" w:cs="Arial"/>
          <w:sz w:val="28"/>
          <w:szCs w:val="28"/>
        </w:rPr>
        <w:t xml:space="preserve">  </w:t>
      </w:r>
      <w:r w:rsidR="009A635D" w:rsidRPr="00E14275">
        <w:rPr>
          <w:rFonts w:ascii="Arial" w:hAnsi="Arial" w:cs="Arial"/>
          <w:sz w:val="28"/>
          <w:szCs w:val="28"/>
        </w:rPr>
        <w:t xml:space="preserve">округа </w:t>
      </w:r>
      <w:r w:rsidRPr="00E14275">
        <w:rPr>
          <w:rFonts w:ascii="Arial" w:hAnsi="Arial" w:cs="Arial"/>
          <w:sz w:val="28"/>
          <w:szCs w:val="28"/>
        </w:rPr>
        <w:t xml:space="preserve"> </w:t>
      </w:r>
      <w:r w:rsidR="009A635D" w:rsidRPr="00E14275">
        <w:rPr>
          <w:rFonts w:ascii="Arial" w:hAnsi="Arial" w:cs="Arial"/>
          <w:sz w:val="28"/>
          <w:szCs w:val="28"/>
        </w:rPr>
        <w:t xml:space="preserve">Люберцы  от   24.10.2022     №  4263-ПА </w:t>
      </w:r>
      <w:r w:rsidR="00DF3E4A" w:rsidRPr="00E14275">
        <w:rPr>
          <w:rFonts w:ascii="Arial" w:hAnsi="Arial" w:cs="Arial"/>
          <w:sz w:val="28"/>
          <w:szCs w:val="28"/>
        </w:rPr>
        <w:t xml:space="preserve"> </w:t>
      </w:r>
      <w:r w:rsidR="009A635D" w:rsidRPr="00E14275">
        <w:rPr>
          <w:rFonts w:ascii="Arial" w:hAnsi="Arial" w:cs="Arial"/>
          <w:sz w:val="28"/>
          <w:szCs w:val="28"/>
        </w:rPr>
        <w:t>«Об утверждении Порядка разработки и реализации муниципальных про</w:t>
      </w:r>
      <w:r w:rsidR="0071442E" w:rsidRPr="00E14275">
        <w:rPr>
          <w:rFonts w:ascii="Arial" w:hAnsi="Arial" w:cs="Arial"/>
          <w:sz w:val="28"/>
          <w:szCs w:val="28"/>
        </w:rPr>
        <w:t>грамм г</w:t>
      </w:r>
      <w:r w:rsidR="009A635D" w:rsidRPr="00E14275">
        <w:rPr>
          <w:rFonts w:ascii="Arial" w:hAnsi="Arial" w:cs="Arial"/>
          <w:sz w:val="28"/>
          <w:szCs w:val="28"/>
        </w:rPr>
        <w:t>ородского округа Люберцы», постановляю:</w:t>
      </w:r>
    </w:p>
    <w:p w:rsidR="009A635D" w:rsidRPr="00E14275" w:rsidRDefault="009A635D" w:rsidP="009833E6">
      <w:pPr>
        <w:tabs>
          <w:tab w:val="left" w:pos="426"/>
        </w:tabs>
        <w:autoSpaceDE w:val="0"/>
        <w:autoSpaceDN w:val="0"/>
        <w:adjustRightInd w:val="0"/>
        <w:ind w:left="284" w:firstLine="142"/>
        <w:jc w:val="both"/>
        <w:outlineLvl w:val="0"/>
        <w:rPr>
          <w:rFonts w:ascii="Arial" w:hAnsi="Arial" w:cs="Arial"/>
          <w:sz w:val="28"/>
          <w:szCs w:val="28"/>
        </w:rPr>
      </w:pPr>
    </w:p>
    <w:p w:rsidR="00835482" w:rsidRPr="00E14275" w:rsidRDefault="009833E6" w:rsidP="0071442E">
      <w:pPr>
        <w:tabs>
          <w:tab w:val="left" w:pos="284"/>
          <w:tab w:val="left" w:pos="567"/>
          <w:tab w:val="left" w:pos="709"/>
          <w:tab w:val="left" w:pos="851"/>
        </w:tabs>
        <w:ind w:left="284" w:firstLine="14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14275">
        <w:rPr>
          <w:rFonts w:ascii="Arial" w:hAnsi="Arial" w:cs="Arial"/>
          <w:sz w:val="28"/>
          <w:szCs w:val="28"/>
        </w:rPr>
        <w:tab/>
      </w:r>
      <w:r w:rsidRPr="00E14275">
        <w:rPr>
          <w:rFonts w:ascii="Arial" w:hAnsi="Arial" w:cs="Arial"/>
          <w:sz w:val="28"/>
          <w:szCs w:val="28"/>
        </w:rPr>
        <w:tab/>
      </w:r>
      <w:r w:rsidR="00C81BB0" w:rsidRPr="00E14275">
        <w:rPr>
          <w:rFonts w:ascii="Arial" w:hAnsi="Arial" w:cs="Arial"/>
          <w:sz w:val="28"/>
          <w:szCs w:val="28"/>
        </w:rPr>
        <w:t>1. Вн</w:t>
      </w:r>
      <w:r w:rsidR="0071442E" w:rsidRPr="00E14275">
        <w:rPr>
          <w:rFonts w:ascii="Arial" w:hAnsi="Arial" w:cs="Arial"/>
          <w:sz w:val="28"/>
          <w:szCs w:val="28"/>
        </w:rPr>
        <w:t>ести в муниципальную программу г</w:t>
      </w:r>
      <w:r w:rsidR="00C81BB0" w:rsidRPr="00E14275">
        <w:rPr>
          <w:rFonts w:ascii="Arial" w:hAnsi="Arial" w:cs="Arial"/>
          <w:sz w:val="28"/>
          <w:szCs w:val="28"/>
        </w:rPr>
        <w:t>ородского округа Люберцы Московской области «Социальная защита населения», утвержденную</w:t>
      </w:r>
      <w:r w:rsidR="00C81BB0" w:rsidRPr="00E14275">
        <w:rPr>
          <w:rFonts w:ascii="Arial" w:eastAsia="Times New Roman" w:hAnsi="Arial" w:cs="Arial"/>
          <w:sz w:val="28"/>
          <w:szCs w:val="28"/>
          <w:lang w:eastAsia="ru-RU"/>
        </w:rPr>
        <w:t xml:space="preserve">   Постановлением   </w:t>
      </w:r>
      <w:r w:rsidR="0071442E" w:rsidRPr="00E14275">
        <w:rPr>
          <w:rFonts w:ascii="Arial" w:eastAsia="Times New Roman" w:hAnsi="Arial" w:cs="Arial"/>
          <w:sz w:val="28"/>
          <w:szCs w:val="28"/>
          <w:lang w:eastAsia="ru-RU"/>
        </w:rPr>
        <w:t>администрации   г</w:t>
      </w:r>
      <w:r w:rsidR="00C81BB0" w:rsidRPr="00E14275">
        <w:rPr>
          <w:rFonts w:ascii="Arial" w:eastAsia="Times New Roman" w:hAnsi="Arial" w:cs="Arial"/>
          <w:sz w:val="28"/>
          <w:szCs w:val="28"/>
          <w:lang w:eastAsia="ru-RU"/>
        </w:rPr>
        <w:t xml:space="preserve">ородского   округа   Люберцы  </w:t>
      </w:r>
      <w:r w:rsidR="0022186A" w:rsidRPr="00E1427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</w:t>
      </w:r>
      <w:r w:rsidR="00C81BB0" w:rsidRPr="00E14275">
        <w:rPr>
          <w:rFonts w:ascii="Arial" w:eastAsia="Times New Roman" w:hAnsi="Arial" w:cs="Arial"/>
          <w:sz w:val="28"/>
          <w:szCs w:val="28"/>
          <w:lang w:eastAsia="ru-RU"/>
        </w:rPr>
        <w:t>от 31.10.2022  № 4361-ПА</w:t>
      </w:r>
      <w:r w:rsidR="00AE371B" w:rsidRPr="00E1427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AE371B" w:rsidRPr="00E14275">
        <w:rPr>
          <w:rFonts w:ascii="Arial" w:hAnsi="Arial" w:cs="Arial"/>
          <w:sz w:val="28"/>
          <w:szCs w:val="28"/>
        </w:rPr>
        <w:t>(далее – Муниципальная программа)</w:t>
      </w:r>
      <w:r w:rsidR="00C81BB0" w:rsidRPr="00E1427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835482" w:rsidRPr="00E14275">
        <w:rPr>
          <w:rFonts w:ascii="Arial" w:eastAsia="Times New Roman" w:hAnsi="Arial" w:cs="Arial"/>
          <w:sz w:val="28"/>
          <w:szCs w:val="28"/>
          <w:lang w:eastAsia="ru-RU"/>
        </w:rPr>
        <w:t>следующие изменения:</w:t>
      </w:r>
    </w:p>
    <w:p w:rsidR="00835482" w:rsidRPr="00E14275" w:rsidRDefault="00835482" w:rsidP="00835482">
      <w:pPr>
        <w:tabs>
          <w:tab w:val="left" w:pos="284"/>
          <w:tab w:val="left" w:pos="567"/>
        </w:tabs>
        <w:ind w:left="284" w:firstLine="14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14275">
        <w:rPr>
          <w:rFonts w:ascii="Arial" w:eastAsia="Times New Roman" w:hAnsi="Arial" w:cs="Arial"/>
          <w:sz w:val="28"/>
          <w:szCs w:val="28"/>
          <w:lang w:eastAsia="ru-RU"/>
        </w:rPr>
        <w:t xml:space="preserve">    1.1. </w:t>
      </w:r>
      <w:r w:rsidR="002D17AB" w:rsidRPr="00E14275">
        <w:rPr>
          <w:rFonts w:ascii="Arial" w:eastAsia="Times New Roman" w:hAnsi="Arial" w:cs="Arial"/>
          <w:sz w:val="28"/>
          <w:szCs w:val="28"/>
          <w:lang w:eastAsia="ru-RU"/>
        </w:rPr>
        <w:t xml:space="preserve">Пункт </w:t>
      </w:r>
      <w:r w:rsidR="00AE371B" w:rsidRPr="00E14275">
        <w:rPr>
          <w:rFonts w:ascii="Arial" w:eastAsia="Times New Roman" w:hAnsi="Arial" w:cs="Arial"/>
          <w:sz w:val="28"/>
          <w:szCs w:val="28"/>
          <w:lang w:eastAsia="ru-RU"/>
        </w:rPr>
        <w:t xml:space="preserve">1 </w:t>
      </w:r>
      <w:r w:rsidR="001F5BEB" w:rsidRPr="00E14275">
        <w:rPr>
          <w:rFonts w:ascii="Arial" w:eastAsia="Times New Roman" w:hAnsi="Arial" w:cs="Arial"/>
          <w:sz w:val="28"/>
          <w:szCs w:val="28"/>
          <w:lang w:eastAsia="ru-RU"/>
        </w:rPr>
        <w:t xml:space="preserve">Таблицы 1 </w:t>
      </w:r>
      <w:r w:rsidR="00AE371B" w:rsidRPr="00E14275">
        <w:rPr>
          <w:rFonts w:ascii="Arial" w:eastAsia="Times New Roman" w:hAnsi="Arial" w:cs="Arial"/>
          <w:sz w:val="28"/>
          <w:szCs w:val="28"/>
          <w:lang w:eastAsia="ru-RU"/>
        </w:rPr>
        <w:t>Приложения № 1</w:t>
      </w:r>
      <w:r w:rsidRPr="00E14275">
        <w:rPr>
          <w:rFonts w:ascii="Arial" w:eastAsia="Times New Roman" w:hAnsi="Arial" w:cs="Arial"/>
          <w:sz w:val="28"/>
          <w:szCs w:val="28"/>
          <w:lang w:eastAsia="ru-RU"/>
        </w:rPr>
        <w:t xml:space="preserve"> к Муниципальной программе изложить в новой редакции согласно Приложению №1 к настоящему Постановлению.</w:t>
      </w:r>
    </w:p>
    <w:p w:rsidR="00C81BB0" w:rsidRPr="00E14275" w:rsidRDefault="00835482" w:rsidP="00835482">
      <w:pPr>
        <w:tabs>
          <w:tab w:val="left" w:pos="284"/>
          <w:tab w:val="left" w:pos="567"/>
          <w:tab w:val="left" w:pos="709"/>
        </w:tabs>
        <w:ind w:left="284" w:firstLine="14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14275">
        <w:rPr>
          <w:rFonts w:ascii="Arial" w:eastAsia="Times New Roman" w:hAnsi="Arial" w:cs="Arial"/>
          <w:sz w:val="28"/>
          <w:szCs w:val="28"/>
          <w:lang w:eastAsia="ru-RU"/>
        </w:rPr>
        <w:t xml:space="preserve">    </w:t>
      </w:r>
      <w:r w:rsidR="001F5BEB" w:rsidRPr="00E14275">
        <w:rPr>
          <w:rFonts w:ascii="Arial" w:eastAsia="Times New Roman" w:hAnsi="Arial" w:cs="Arial"/>
          <w:sz w:val="28"/>
          <w:szCs w:val="28"/>
          <w:lang w:eastAsia="ru-RU"/>
        </w:rPr>
        <w:t>1.2.</w:t>
      </w:r>
      <w:r w:rsidR="002D17AB" w:rsidRPr="00E1427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1F5BEB" w:rsidRPr="00E14275">
        <w:rPr>
          <w:rFonts w:ascii="Arial" w:eastAsia="Times New Roman" w:hAnsi="Arial" w:cs="Arial"/>
          <w:sz w:val="28"/>
          <w:szCs w:val="28"/>
          <w:lang w:eastAsia="ru-RU"/>
        </w:rPr>
        <w:t xml:space="preserve"> Пункт 4.1</w:t>
      </w:r>
      <w:r w:rsidRPr="00E14275">
        <w:rPr>
          <w:rFonts w:ascii="Arial" w:eastAsia="Times New Roman" w:hAnsi="Arial" w:cs="Arial"/>
          <w:sz w:val="28"/>
          <w:szCs w:val="28"/>
          <w:lang w:eastAsia="ru-RU"/>
        </w:rPr>
        <w:t>. Таблицы 1 Приложения № 3 к Муниципальной программе изложить в новой редакции согласно Приложению № 2 к настоящему Постановлению.</w:t>
      </w:r>
    </w:p>
    <w:p w:rsidR="009A635D" w:rsidRPr="00E14275" w:rsidRDefault="009A635D" w:rsidP="00C81BB0">
      <w:pPr>
        <w:tabs>
          <w:tab w:val="left" w:pos="284"/>
          <w:tab w:val="left" w:pos="567"/>
          <w:tab w:val="left" w:pos="709"/>
        </w:tabs>
        <w:ind w:left="284" w:firstLine="14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14275">
        <w:rPr>
          <w:rFonts w:ascii="Arial" w:eastAsia="Times New Roman" w:hAnsi="Arial" w:cs="Arial"/>
          <w:sz w:val="28"/>
          <w:szCs w:val="28"/>
          <w:lang w:eastAsia="ru-RU"/>
        </w:rPr>
        <w:t xml:space="preserve">    2. </w:t>
      </w:r>
      <w:r w:rsidR="00A346BD" w:rsidRPr="00E14275">
        <w:rPr>
          <w:rFonts w:ascii="Arial" w:eastAsia="Times New Roman" w:hAnsi="Arial" w:cs="Arial"/>
          <w:sz w:val="28"/>
          <w:szCs w:val="28"/>
          <w:lang w:eastAsia="ru-RU"/>
        </w:rPr>
        <w:t>Разместить</w:t>
      </w:r>
      <w:r w:rsidRPr="00E14275">
        <w:rPr>
          <w:rFonts w:ascii="Arial" w:eastAsia="Times New Roman" w:hAnsi="Arial" w:cs="Arial"/>
          <w:sz w:val="28"/>
          <w:szCs w:val="28"/>
          <w:lang w:eastAsia="ru-RU"/>
        </w:rPr>
        <w:t xml:space="preserve"> настоящее Постановление на официальном сайте администрации в сети «Интернет».</w:t>
      </w:r>
    </w:p>
    <w:p w:rsidR="009A635D" w:rsidRPr="00E14275" w:rsidRDefault="009A635D" w:rsidP="009D1486">
      <w:pPr>
        <w:tabs>
          <w:tab w:val="left" w:pos="284"/>
          <w:tab w:val="left" w:pos="567"/>
          <w:tab w:val="left" w:pos="709"/>
          <w:tab w:val="left" w:pos="851"/>
        </w:tabs>
        <w:ind w:left="284" w:firstLine="14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14275">
        <w:rPr>
          <w:rFonts w:ascii="Arial" w:eastAsia="Times New Roman" w:hAnsi="Arial" w:cs="Arial"/>
          <w:sz w:val="28"/>
          <w:szCs w:val="28"/>
          <w:lang w:eastAsia="ru-RU"/>
        </w:rPr>
        <w:t xml:space="preserve">    3. Контроль   за   исполнением   настоящего    Постановления   </w:t>
      </w:r>
      <w:proofErr w:type="gramStart"/>
      <w:r w:rsidRPr="00E14275">
        <w:rPr>
          <w:rFonts w:ascii="Arial" w:eastAsia="Times New Roman" w:hAnsi="Arial" w:cs="Arial"/>
          <w:sz w:val="28"/>
          <w:szCs w:val="28"/>
          <w:lang w:eastAsia="ru-RU"/>
        </w:rPr>
        <w:t>возложить  на</w:t>
      </w:r>
      <w:proofErr w:type="gramEnd"/>
      <w:r w:rsidRPr="00E14275">
        <w:rPr>
          <w:rFonts w:ascii="Arial" w:eastAsia="Times New Roman" w:hAnsi="Arial" w:cs="Arial"/>
          <w:sz w:val="28"/>
          <w:szCs w:val="28"/>
          <w:lang w:eastAsia="ru-RU"/>
        </w:rPr>
        <w:t xml:space="preserve"> заместителя Главы </w:t>
      </w:r>
      <w:r w:rsidR="005744C5" w:rsidRPr="00E14275">
        <w:rPr>
          <w:rFonts w:ascii="Arial" w:eastAsia="Times New Roman" w:hAnsi="Arial" w:cs="Arial"/>
          <w:sz w:val="28"/>
          <w:szCs w:val="28"/>
          <w:lang w:eastAsia="ru-RU"/>
        </w:rPr>
        <w:t xml:space="preserve">Городского округа Люберцы </w:t>
      </w:r>
      <w:r w:rsidRPr="00E14275">
        <w:rPr>
          <w:rFonts w:ascii="Arial" w:eastAsia="Times New Roman" w:hAnsi="Arial" w:cs="Arial"/>
          <w:sz w:val="28"/>
          <w:szCs w:val="28"/>
          <w:lang w:eastAsia="ru-RU"/>
        </w:rPr>
        <w:t>– начальника управления образованием</w:t>
      </w:r>
      <w:r w:rsidR="00DF2445" w:rsidRPr="00E1427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E1427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E14275">
        <w:rPr>
          <w:rFonts w:ascii="Arial" w:eastAsia="Times New Roman" w:hAnsi="Arial" w:cs="Arial"/>
          <w:sz w:val="28"/>
          <w:szCs w:val="28"/>
          <w:lang w:eastAsia="ru-RU"/>
        </w:rPr>
        <w:t>Бунтину</w:t>
      </w:r>
      <w:proofErr w:type="spellEnd"/>
      <w:r w:rsidRPr="00E14275">
        <w:rPr>
          <w:rFonts w:ascii="Arial" w:eastAsia="Times New Roman" w:hAnsi="Arial" w:cs="Arial"/>
          <w:sz w:val="28"/>
          <w:szCs w:val="28"/>
          <w:lang w:eastAsia="ru-RU"/>
        </w:rPr>
        <w:t xml:space="preserve"> В.Ю.</w:t>
      </w:r>
    </w:p>
    <w:p w:rsidR="004C226C" w:rsidRPr="00E14275" w:rsidRDefault="004C226C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8"/>
          <w:szCs w:val="28"/>
        </w:rPr>
      </w:pPr>
    </w:p>
    <w:p w:rsidR="0093436A" w:rsidRPr="00E14275" w:rsidRDefault="0093436A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8"/>
          <w:szCs w:val="28"/>
        </w:rPr>
      </w:pPr>
    </w:p>
    <w:p w:rsidR="00AD0351" w:rsidRPr="00E14275" w:rsidRDefault="006776EF" w:rsidP="009F59C8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sectPr w:rsidR="00AD0351" w:rsidRPr="00E14275" w:rsidSect="00A41C2F">
          <w:footerReference w:type="default" r:id="rId8"/>
          <w:footnotePr>
            <w:pos w:val="beneathText"/>
          </w:footnotePr>
          <w:pgSz w:w="11906" w:h="16838"/>
          <w:pgMar w:top="709" w:right="851" w:bottom="142" w:left="1418" w:header="720" w:footer="720" w:gutter="0"/>
          <w:cols w:space="720"/>
          <w:titlePg/>
          <w:docGrid w:linePitch="360" w:charSpace="4096"/>
        </w:sectPr>
      </w:pPr>
      <w:r w:rsidRPr="00E142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  </w:t>
      </w:r>
      <w:r w:rsidR="009F59C8" w:rsidRPr="00E142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Г</w:t>
      </w:r>
      <w:r w:rsidR="00BF14BA" w:rsidRPr="00E142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лава</w:t>
      </w:r>
      <w:r w:rsidR="005744C5" w:rsidRPr="00E142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Г</w:t>
      </w:r>
      <w:r w:rsidRPr="00E142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ородского округа                                             </w:t>
      </w:r>
      <w:r w:rsidR="0086614A" w:rsidRPr="00E142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 w:rsidR="00E142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 </w:t>
      </w:r>
      <w:r w:rsidR="00BF14BA" w:rsidRPr="00E142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  </w:t>
      </w:r>
      <w:r w:rsidR="009A635D" w:rsidRPr="00E142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    </w:t>
      </w:r>
      <w:r w:rsidR="00BF14BA" w:rsidRPr="00E142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</w:t>
      </w:r>
      <w:r w:rsidRPr="00E142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  <w:r w:rsidR="00BF14BA" w:rsidRPr="00E142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М</w:t>
      </w:r>
      <w:r w:rsidR="00457A0A" w:rsidRPr="00E142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  <w:r w:rsidR="00BF14BA" w:rsidRPr="00E14275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Волков</w:t>
      </w:r>
    </w:p>
    <w:p w:rsidR="00B250A1" w:rsidRPr="00B250A1" w:rsidRDefault="003C0FF1" w:rsidP="00B250A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/>
          <w:sz w:val="24"/>
          <w:szCs w:val="28"/>
        </w:rPr>
      </w:pPr>
      <w:bookmarkStart w:id="0" w:name="Par288"/>
      <w:bookmarkEnd w:id="0"/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50A1" w:rsidRPr="00B250A1">
        <w:rPr>
          <w:rFonts w:ascii="Times New Roman" w:eastAsia="Times New Roman" w:hAnsi="Times New Roman"/>
          <w:sz w:val="24"/>
          <w:szCs w:val="28"/>
        </w:rPr>
        <w:t>Приложение № 1</w:t>
      </w:r>
    </w:p>
    <w:p w:rsidR="00B250A1" w:rsidRPr="00B250A1" w:rsidRDefault="00B250A1" w:rsidP="00B250A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/>
          <w:sz w:val="24"/>
          <w:szCs w:val="28"/>
        </w:rPr>
      </w:pPr>
      <w:r w:rsidRPr="00B250A1">
        <w:rPr>
          <w:rFonts w:ascii="Times New Roman" w:eastAsia="Times New Roman" w:hAnsi="Times New Roman"/>
          <w:sz w:val="24"/>
          <w:szCs w:val="28"/>
        </w:rPr>
        <w:t>к Постановлению администрации</w:t>
      </w:r>
    </w:p>
    <w:p w:rsidR="00B250A1" w:rsidRPr="00B250A1" w:rsidRDefault="00B250A1" w:rsidP="00B250A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/>
          <w:sz w:val="24"/>
          <w:szCs w:val="28"/>
        </w:rPr>
      </w:pPr>
      <w:r w:rsidRPr="00B250A1">
        <w:rPr>
          <w:rFonts w:ascii="Times New Roman" w:eastAsia="Times New Roman" w:hAnsi="Times New Roman"/>
          <w:sz w:val="24"/>
          <w:szCs w:val="28"/>
        </w:rPr>
        <w:t xml:space="preserve"> Городского округа Люберцы</w:t>
      </w:r>
    </w:p>
    <w:p w:rsidR="00B250A1" w:rsidRPr="00B250A1" w:rsidRDefault="00B250A1" w:rsidP="00B250A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/>
          <w:sz w:val="24"/>
          <w:szCs w:val="28"/>
        </w:rPr>
      </w:pPr>
      <w:r w:rsidRPr="00B250A1">
        <w:rPr>
          <w:rFonts w:ascii="Times New Roman" w:eastAsia="Times New Roman" w:hAnsi="Times New Roman"/>
          <w:sz w:val="24"/>
          <w:szCs w:val="28"/>
        </w:rPr>
        <w:t>Московской области</w:t>
      </w:r>
    </w:p>
    <w:p w:rsidR="00B250A1" w:rsidRPr="00B250A1" w:rsidRDefault="00B250A1" w:rsidP="00B250A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/>
          <w:sz w:val="24"/>
          <w:szCs w:val="28"/>
        </w:rPr>
      </w:pPr>
      <w:proofErr w:type="gramStart"/>
      <w:r w:rsidRPr="00B250A1">
        <w:rPr>
          <w:rFonts w:ascii="Times New Roman" w:eastAsia="Times New Roman" w:hAnsi="Times New Roman"/>
          <w:sz w:val="24"/>
          <w:szCs w:val="28"/>
        </w:rPr>
        <w:t>от</w:t>
      </w:r>
      <w:proofErr w:type="gramEnd"/>
      <w:r w:rsidRPr="00B250A1">
        <w:rPr>
          <w:rFonts w:ascii="Times New Roman" w:eastAsia="Times New Roman" w:hAnsi="Times New Roman"/>
          <w:sz w:val="24"/>
          <w:szCs w:val="28"/>
        </w:rPr>
        <w:t xml:space="preserve"> </w:t>
      </w:r>
      <w:r w:rsidR="0052433E">
        <w:rPr>
          <w:rFonts w:ascii="Times New Roman" w:eastAsia="Times New Roman" w:hAnsi="Times New Roman"/>
          <w:sz w:val="24"/>
          <w:szCs w:val="28"/>
        </w:rPr>
        <w:t>30.06.</w:t>
      </w:r>
      <w:r w:rsidRPr="00B250A1">
        <w:rPr>
          <w:rFonts w:ascii="Times New Roman" w:eastAsia="Times New Roman" w:hAnsi="Times New Roman"/>
          <w:sz w:val="24"/>
          <w:szCs w:val="28"/>
        </w:rPr>
        <w:t xml:space="preserve">2025 № </w:t>
      </w:r>
      <w:r w:rsidR="0052433E">
        <w:rPr>
          <w:rFonts w:ascii="Times New Roman" w:eastAsia="Times New Roman" w:hAnsi="Times New Roman"/>
          <w:sz w:val="24"/>
          <w:szCs w:val="28"/>
        </w:rPr>
        <w:t>745</w:t>
      </w:r>
      <w:r w:rsidRPr="00B250A1">
        <w:rPr>
          <w:rFonts w:ascii="Times New Roman" w:eastAsia="Times New Roman" w:hAnsi="Times New Roman"/>
          <w:sz w:val="24"/>
          <w:szCs w:val="28"/>
        </w:rPr>
        <w:t xml:space="preserve"> -ПА </w:t>
      </w:r>
    </w:p>
    <w:p w:rsidR="00B250A1" w:rsidRDefault="00B250A1" w:rsidP="00DF487E">
      <w:pPr>
        <w:suppressAutoHyphens w:val="0"/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50A1" w:rsidRDefault="00B250A1" w:rsidP="00DF487E">
      <w:pPr>
        <w:suppressAutoHyphens w:val="0"/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0904" w:rsidRDefault="00B250A1" w:rsidP="00B250A1">
      <w:pPr>
        <w:suppressAutoHyphens w:val="0"/>
        <w:ind w:left="0"/>
        <w:jc w:val="both"/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2433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52433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</w:t>
      </w:r>
      <w:r w:rsidR="001B0904">
        <w:rPr>
          <w:rFonts w:ascii="Times New Roman" w:eastAsia="Times New Roman" w:hAnsi="Times New Roman"/>
          <w:sz w:val="20"/>
          <w:szCs w:val="20"/>
          <w:lang w:eastAsia="ru-RU"/>
        </w:rPr>
        <w:t xml:space="preserve">№ </w:t>
      </w:r>
      <w:r w:rsidR="002239A3" w:rsidRPr="00D75695">
        <w:rPr>
          <w:rFonts w:ascii="Times New Roman" w:eastAsia="Times New Roman" w:hAnsi="Times New Roman"/>
          <w:sz w:val="20"/>
          <w:szCs w:val="20"/>
          <w:lang w:eastAsia="ru-RU"/>
        </w:rPr>
        <w:t>1</w:t>
      </w:r>
    </w:p>
    <w:p w:rsidR="001B0904" w:rsidRDefault="001B0904" w:rsidP="00B250A1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 муниципальной программе</w:t>
      </w:r>
      <w:r w:rsidR="00EA41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653E8">
        <w:rPr>
          <w:rFonts w:ascii="Times New Roman" w:eastAsia="Times New Roman" w:hAnsi="Times New Roman"/>
          <w:sz w:val="20"/>
          <w:szCs w:val="20"/>
          <w:lang w:eastAsia="ru-RU"/>
        </w:rPr>
        <w:t xml:space="preserve">городского округа Люберцы Московской области                  </w:t>
      </w:r>
      <w:r w:rsidR="00EA41C5" w:rsidRPr="00EA41C5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</w:t>
      </w:r>
    </w:p>
    <w:p w:rsidR="00675E6D" w:rsidRDefault="00675E6D" w:rsidP="00022544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</w:pPr>
    </w:p>
    <w:p w:rsidR="00815976" w:rsidRPr="00815976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4"/>
          <w:szCs w:val="20"/>
          <w:lang w:eastAsia="ru-RU"/>
        </w:rPr>
      </w:pPr>
      <w:r w:rsidRPr="00815976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C01AA4">
        <w:rPr>
          <w:rFonts w:ascii="Times New Roman" w:eastAsia="Times New Roman" w:hAnsi="Times New Roman"/>
          <w:sz w:val="24"/>
          <w:szCs w:val="20"/>
          <w:lang w:eastAsia="ru-RU"/>
        </w:rPr>
        <w:t xml:space="preserve">Целевые показатели </w:t>
      </w:r>
      <w:r w:rsidRPr="00815976">
        <w:rPr>
          <w:rFonts w:ascii="Times New Roman" w:eastAsia="Times New Roman" w:hAnsi="Times New Roman"/>
          <w:sz w:val="24"/>
          <w:szCs w:val="20"/>
          <w:lang w:eastAsia="ru-RU"/>
        </w:rPr>
        <w:t>муниципальной программы</w:t>
      </w:r>
      <w:r w:rsidR="00EB2A08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EB2A08" w:rsidRPr="00EB2A08">
        <w:rPr>
          <w:rFonts w:ascii="Times New Roman" w:eastAsia="Times New Roman" w:hAnsi="Times New Roman"/>
          <w:sz w:val="24"/>
          <w:szCs w:val="20"/>
          <w:lang w:eastAsia="ru-RU"/>
        </w:rPr>
        <w:t>городского округа Люберцы Московской области</w:t>
      </w:r>
    </w:p>
    <w:p w:rsidR="00815976" w:rsidRPr="00815976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4"/>
          <w:szCs w:val="20"/>
          <w:lang w:eastAsia="ru-RU"/>
        </w:rPr>
      </w:pPr>
      <w:r w:rsidRPr="00815976">
        <w:rPr>
          <w:rFonts w:ascii="Times New Roman" w:eastAsia="Times New Roman" w:hAnsi="Times New Roman"/>
          <w:sz w:val="24"/>
          <w:szCs w:val="20"/>
          <w:lang w:eastAsia="ru-RU"/>
        </w:rPr>
        <w:t>«Социальная защита населения»</w:t>
      </w:r>
    </w:p>
    <w:p w:rsidR="002B7E09" w:rsidRDefault="0086614A" w:rsidP="004D005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815976" w:rsidRPr="00815976">
        <w:rPr>
          <w:rFonts w:ascii="Times New Roman" w:eastAsia="Times New Roman" w:hAnsi="Times New Roman"/>
          <w:sz w:val="24"/>
          <w:szCs w:val="20"/>
          <w:lang w:eastAsia="ru-RU"/>
        </w:rPr>
        <w:t>Таблица 1</w:t>
      </w:r>
    </w:p>
    <w:p w:rsidR="004D005C" w:rsidRPr="00815976" w:rsidRDefault="004D005C" w:rsidP="00866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"/>
        <w:gridCol w:w="2938"/>
        <w:gridCol w:w="1237"/>
        <w:gridCol w:w="1157"/>
        <w:gridCol w:w="977"/>
        <w:gridCol w:w="829"/>
        <w:gridCol w:w="829"/>
        <w:gridCol w:w="832"/>
        <w:gridCol w:w="829"/>
        <w:gridCol w:w="872"/>
        <w:gridCol w:w="3136"/>
        <w:gridCol w:w="1333"/>
      </w:tblGrid>
      <w:tr w:rsidR="00E577E2" w:rsidRPr="00502C0E" w:rsidTr="008E798B">
        <w:trPr>
          <w:trHeight w:val="20"/>
          <w:tblHeader/>
        </w:trPr>
        <w:tc>
          <w:tcPr>
            <w:tcW w:w="160" w:type="pct"/>
            <w:vMerge w:val="restart"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50" w:type="pct"/>
            <w:vMerge w:val="restart"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400" w:type="pct"/>
            <w:vMerge w:val="restar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374" w:type="pct"/>
            <w:vMerge w:val="restar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Единица измерения </w:t>
            </w:r>
            <w:r w:rsidRPr="00502C0E"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1355" w:type="pct"/>
            <w:gridSpan w:val="5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014" w:type="pct"/>
            <w:vMerge w:val="restar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за</w:t>
            </w:r>
            <w:r w:rsidR="00C4144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достижение показателя</w:t>
            </w:r>
          </w:p>
        </w:tc>
        <w:tc>
          <w:tcPr>
            <w:tcW w:w="431" w:type="pct"/>
            <w:vMerge w:val="restart"/>
            <w:vAlign w:val="center"/>
          </w:tcPr>
          <w:p w:rsidR="0086614A" w:rsidRPr="00502C0E" w:rsidRDefault="00672566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подпрограммы</w:t>
            </w:r>
            <w:r w:rsidR="0086614A"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мероприятий</w:t>
            </w:r>
            <w:proofErr w:type="spellEnd"/>
            <w:r w:rsidR="0086614A"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оказывающих влияние на достижение показателя</w:t>
            </w:r>
          </w:p>
        </w:tc>
      </w:tr>
      <w:tr w:rsidR="00672566" w:rsidRPr="00502C0E" w:rsidTr="008E798B">
        <w:trPr>
          <w:trHeight w:val="20"/>
          <w:tblHeader/>
        </w:trPr>
        <w:tc>
          <w:tcPr>
            <w:tcW w:w="160" w:type="pct"/>
            <w:vMerge/>
            <w:vAlign w:val="center"/>
            <w:hideMark/>
          </w:tcPr>
          <w:p w:rsidR="00BF7F7E" w:rsidRPr="00502C0E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pct"/>
            <w:vMerge/>
            <w:vAlign w:val="center"/>
            <w:hideMark/>
          </w:tcPr>
          <w:p w:rsidR="00BF7F7E" w:rsidRPr="00502C0E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BF7F7E" w:rsidRPr="00502C0E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/>
            <w:vAlign w:val="center"/>
          </w:tcPr>
          <w:p w:rsidR="00BF7F7E" w:rsidRPr="00502C0E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BF7F7E" w:rsidRPr="00502C0E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  <w:hideMark/>
          </w:tcPr>
          <w:p w:rsidR="00BF7F7E" w:rsidRPr="00502C0E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4D0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" w:type="pct"/>
            <w:vAlign w:val="center"/>
            <w:hideMark/>
          </w:tcPr>
          <w:p w:rsidR="00BF7F7E" w:rsidRPr="00502C0E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4D0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" w:type="pct"/>
            <w:vAlign w:val="center"/>
            <w:hideMark/>
          </w:tcPr>
          <w:p w:rsidR="00BF7F7E" w:rsidRPr="00502C0E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4D0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" w:type="pct"/>
            <w:vAlign w:val="center"/>
          </w:tcPr>
          <w:p w:rsidR="00BF7F7E" w:rsidRPr="00502C0E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4D0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" w:type="pct"/>
            <w:vAlign w:val="center"/>
          </w:tcPr>
          <w:p w:rsidR="00BF7F7E" w:rsidRPr="00502C0E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4D00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4" w:type="pct"/>
            <w:vMerge/>
            <w:vAlign w:val="center"/>
          </w:tcPr>
          <w:p w:rsidR="00BF7F7E" w:rsidRPr="00502C0E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vAlign w:val="center"/>
          </w:tcPr>
          <w:p w:rsidR="00BF7F7E" w:rsidRPr="00502C0E" w:rsidRDefault="00BF7F7E" w:rsidP="00BF7F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2566" w:rsidRPr="00502C0E" w:rsidTr="008E798B">
        <w:trPr>
          <w:trHeight w:val="20"/>
          <w:tblHeader/>
        </w:trPr>
        <w:tc>
          <w:tcPr>
            <w:tcW w:w="160" w:type="pct"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0" w:type="pct"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4" w:type="pct"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16" w:type="pct"/>
            <w:vAlign w:val="center"/>
            <w:hideMark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68" w:type="pc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68" w:type="pc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69" w:type="pc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68" w:type="pc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82" w:type="pc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014" w:type="pc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1" w:type="pct"/>
            <w:vAlign w:val="center"/>
          </w:tcPr>
          <w:p w:rsidR="0086614A" w:rsidRPr="00502C0E" w:rsidRDefault="0086614A" w:rsidP="009E600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C4144A" w:rsidRPr="00502C0E" w:rsidTr="00672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502C0E" w:rsidRDefault="00601962" w:rsidP="009E600A">
            <w:pPr>
              <w:ind w:left="27" w:right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поддержке.</w:t>
            </w:r>
          </w:p>
        </w:tc>
      </w:tr>
      <w:tr w:rsidR="00895B51" w:rsidRPr="00673B56" w:rsidTr="008E7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673B56" w:rsidRDefault="00895B51" w:rsidP="00895B51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673B56" w:rsidRDefault="00895B51" w:rsidP="00895B51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673B56" w:rsidRDefault="00895B51" w:rsidP="00895B51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B56">
              <w:rPr>
                <w:rFonts w:ascii="Times New Roman" w:hAnsi="Times New Roman"/>
                <w:sz w:val="20"/>
                <w:szCs w:val="20"/>
                <w:lang w:eastAsia="ru-RU"/>
              </w:rPr>
              <w:t>Обращение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673B56" w:rsidRDefault="00895B51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673B56" w:rsidRDefault="00895B51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9 275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673B56" w:rsidRDefault="00895B51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12 332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8C5D92" w:rsidRDefault="00895B51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D92">
              <w:rPr>
                <w:rFonts w:ascii="Times New Roman" w:hAnsi="Times New Roman"/>
                <w:sz w:val="20"/>
                <w:szCs w:val="20"/>
              </w:rPr>
              <w:t>15 961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4D0F62" w:rsidRDefault="00031574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F62">
              <w:rPr>
                <w:rFonts w:ascii="Times New Roman" w:hAnsi="Times New Roman"/>
                <w:sz w:val="20"/>
                <w:szCs w:val="20"/>
              </w:rPr>
              <w:t>32 722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4D0F62" w:rsidRDefault="00EC6235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F62">
              <w:rPr>
                <w:rFonts w:ascii="Times New Roman" w:hAnsi="Times New Roman"/>
                <w:sz w:val="20"/>
                <w:szCs w:val="20"/>
              </w:rPr>
              <w:t>42 174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4D0F62" w:rsidRDefault="00EC6235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F62">
              <w:rPr>
                <w:rFonts w:ascii="Times New Roman" w:hAnsi="Times New Roman"/>
                <w:sz w:val="20"/>
                <w:szCs w:val="20"/>
              </w:rPr>
              <w:t>43 779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673B56" w:rsidRDefault="00895B51" w:rsidP="00895B51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3B56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</w:t>
            </w:r>
            <w:r w:rsidR="00D106C9">
              <w:rPr>
                <w:rFonts w:ascii="Times New Roman" w:hAnsi="Times New Roman"/>
                <w:color w:val="000000"/>
                <w:sz w:val="20"/>
                <w:szCs w:val="20"/>
              </w:rPr>
              <w:t>иальной политики администрации Г</w:t>
            </w:r>
            <w:r w:rsidRPr="00673B56">
              <w:rPr>
                <w:rFonts w:ascii="Times New Roman" w:hAnsi="Times New Roman"/>
                <w:color w:val="000000"/>
                <w:sz w:val="20"/>
                <w:szCs w:val="20"/>
              </w:rPr>
              <w:t>ородского округа Люберцы Московской области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B51" w:rsidRPr="00673B56" w:rsidRDefault="00895B51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09.01</w:t>
            </w:r>
          </w:p>
          <w:p w:rsidR="00895B51" w:rsidRPr="00673B56" w:rsidRDefault="00895B51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10.01</w:t>
            </w:r>
          </w:p>
          <w:p w:rsidR="00895B51" w:rsidRPr="00673B56" w:rsidRDefault="00895B51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Pr="00673B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15.03</w:t>
            </w:r>
          </w:p>
          <w:p w:rsidR="00895B51" w:rsidRPr="00673B56" w:rsidRDefault="00895B51" w:rsidP="00895B5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1.20</w:t>
            </w:r>
          </w:p>
        </w:tc>
      </w:tr>
    </w:tbl>
    <w:p w:rsidR="002653E8" w:rsidRDefault="009E600A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br w:type="textWrapping" w:clear="all"/>
      </w:r>
    </w:p>
    <w:p w:rsidR="00DA0212" w:rsidRDefault="00DA0212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0212" w:rsidRDefault="00DA0212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A75" w:rsidRDefault="00480A75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6B13" w:rsidRDefault="00D46B13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6B13" w:rsidRDefault="00D46B13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A75" w:rsidRDefault="00480A75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3E1E" w:rsidRPr="003638CE" w:rsidRDefault="00D0732B" w:rsidP="005378E6">
      <w:pPr>
        <w:widowControl w:val="0"/>
        <w:tabs>
          <w:tab w:val="left" w:pos="709"/>
        </w:tabs>
        <w:jc w:val="center"/>
        <w:rPr>
          <w:rFonts w:ascii="Times New Roman" w:hAnsi="Times New Roman"/>
          <w:b/>
          <w:sz w:val="20"/>
          <w:szCs w:val="20"/>
        </w:rPr>
      </w:pPr>
      <w:r w:rsidRPr="003638CE">
        <w:rPr>
          <w:rFonts w:ascii="Times New Roman" w:hAnsi="Times New Roman"/>
          <w:b/>
          <w:sz w:val="20"/>
          <w:szCs w:val="20"/>
        </w:rPr>
        <w:br w:type="page"/>
      </w:r>
    </w:p>
    <w:p w:rsidR="00FA57C7" w:rsidRPr="003638CE" w:rsidRDefault="00FA57C7" w:rsidP="00FA57C7">
      <w:pPr>
        <w:tabs>
          <w:tab w:val="left" w:pos="3000"/>
          <w:tab w:val="left" w:pos="3765"/>
        </w:tabs>
        <w:jc w:val="right"/>
        <w:rPr>
          <w:rFonts w:ascii="Times New Roman" w:hAnsi="Times New Roman"/>
          <w:sz w:val="20"/>
          <w:szCs w:val="20"/>
        </w:rPr>
      </w:pPr>
    </w:p>
    <w:p w:rsidR="00B250A1" w:rsidRPr="00B250A1" w:rsidRDefault="00B250A1" w:rsidP="00B250A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Приложение № 2</w:t>
      </w:r>
    </w:p>
    <w:p w:rsidR="00B250A1" w:rsidRPr="00B250A1" w:rsidRDefault="00B250A1" w:rsidP="00B250A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/>
          <w:sz w:val="24"/>
          <w:szCs w:val="28"/>
        </w:rPr>
      </w:pPr>
      <w:r w:rsidRPr="00B250A1">
        <w:rPr>
          <w:rFonts w:ascii="Times New Roman" w:eastAsia="Times New Roman" w:hAnsi="Times New Roman"/>
          <w:sz w:val="24"/>
          <w:szCs w:val="28"/>
        </w:rPr>
        <w:t>к Постановлению администрации</w:t>
      </w:r>
    </w:p>
    <w:p w:rsidR="00B250A1" w:rsidRPr="00B250A1" w:rsidRDefault="00B250A1" w:rsidP="00B250A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/>
          <w:sz w:val="24"/>
          <w:szCs w:val="28"/>
        </w:rPr>
      </w:pPr>
      <w:r w:rsidRPr="00B250A1">
        <w:rPr>
          <w:rFonts w:ascii="Times New Roman" w:eastAsia="Times New Roman" w:hAnsi="Times New Roman"/>
          <w:sz w:val="24"/>
          <w:szCs w:val="28"/>
        </w:rPr>
        <w:t xml:space="preserve"> Городского округа Люберцы</w:t>
      </w:r>
    </w:p>
    <w:p w:rsidR="00B250A1" w:rsidRPr="00B250A1" w:rsidRDefault="00B250A1" w:rsidP="00B250A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/>
          <w:sz w:val="24"/>
          <w:szCs w:val="28"/>
        </w:rPr>
      </w:pPr>
      <w:r w:rsidRPr="00B250A1">
        <w:rPr>
          <w:rFonts w:ascii="Times New Roman" w:eastAsia="Times New Roman" w:hAnsi="Times New Roman"/>
          <w:sz w:val="24"/>
          <w:szCs w:val="28"/>
        </w:rPr>
        <w:t>Московской области</w:t>
      </w:r>
    </w:p>
    <w:p w:rsidR="00B250A1" w:rsidRPr="00B250A1" w:rsidRDefault="00B250A1" w:rsidP="00B250A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Times New Roman" w:eastAsia="Times New Roman" w:hAnsi="Times New Roman"/>
          <w:sz w:val="24"/>
          <w:szCs w:val="28"/>
        </w:rPr>
      </w:pPr>
      <w:r w:rsidRPr="00B250A1">
        <w:rPr>
          <w:rFonts w:ascii="Times New Roman" w:eastAsia="Times New Roman" w:hAnsi="Times New Roman"/>
          <w:sz w:val="24"/>
          <w:szCs w:val="28"/>
        </w:rPr>
        <w:t xml:space="preserve">от </w:t>
      </w:r>
      <w:r w:rsidR="00191AC7">
        <w:rPr>
          <w:rFonts w:ascii="Times New Roman" w:eastAsia="Times New Roman" w:hAnsi="Times New Roman"/>
          <w:sz w:val="24"/>
          <w:szCs w:val="28"/>
        </w:rPr>
        <w:t>30.06.</w:t>
      </w:r>
      <w:r w:rsidR="00191AC7" w:rsidRPr="00B250A1">
        <w:rPr>
          <w:rFonts w:ascii="Times New Roman" w:eastAsia="Times New Roman" w:hAnsi="Times New Roman"/>
          <w:sz w:val="24"/>
          <w:szCs w:val="28"/>
        </w:rPr>
        <w:t xml:space="preserve">2025 № </w:t>
      </w:r>
      <w:r w:rsidR="00191AC7">
        <w:rPr>
          <w:rFonts w:ascii="Times New Roman" w:eastAsia="Times New Roman" w:hAnsi="Times New Roman"/>
          <w:sz w:val="24"/>
          <w:szCs w:val="28"/>
        </w:rPr>
        <w:t>745</w:t>
      </w:r>
      <w:r w:rsidR="00191AC7" w:rsidRPr="00B250A1">
        <w:rPr>
          <w:rFonts w:ascii="Times New Roman" w:eastAsia="Times New Roman" w:hAnsi="Times New Roman"/>
          <w:sz w:val="24"/>
          <w:szCs w:val="28"/>
        </w:rPr>
        <w:t xml:space="preserve"> -ПА</w:t>
      </w:r>
      <w:bookmarkStart w:id="1" w:name="_GoBack"/>
      <w:bookmarkEnd w:id="1"/>
    </w:p>
    <w:p w:rsidR="00B250A1" w:rsidRDefault="00B250A1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2544" w:rsidRPr="00596A77" w:rsidRDefault="00022544" w:rsidP="00B250A1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jc w:val="right"/>
      </w:pPr>
      <w:r w:rsidRPr="003638C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№ </w:t>
      </w:r>
      <w:r w:rsidR="00B250A1">
        <w:rPr>
          <w:rFonts w:ascii="Times New Roman" w:eastAsia="Times New Roman" w:hAnsi="Times New Roman"/>
          <w:sz w:val="20"/>
          <w:szCs w:val="20"/>
          <w:lang w:eastAsia="ru-RU"/>
        </w:rPr>
        <w:t>3</w:t>
      </w:r>
    </w:p>
    <w:p w:rsidR="00EF5473" w:rsidRDefault="00EF5473" w:rsidP="00B250A1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 муниципальной программе городского округа Люберцы Московской области                  </w:t>
      </w:r>
      <w:r w:rsidRPr="00EA41C5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</w:t>
      </w:r>
    </w:p>
    <w:p w:rsidR="001B0904" w:rsidRPr="003638CE" w:rsidRDefault="001B0904" w:rsidP="00EB2354">
      <w:pPr>
        <w:widowControl w:val="0"/>
        <w:tabs>
          <w:tab w:val="left" w:pos="709"/>
          <w:tab w:val="left" w:pos="12810"/>
          <w:tab w:val="right" w:pos="14570"/>
        </w:tabs>
        <w:jc w:val="right"/>
      </w:pPr>
    </w:p>
    <w:p w:rsidR="001B0904" w:rsidRPr="003638CE" w:rsidRDefault="001B0904">
      <w:pPr>
        <w:widowControl w:val="0"/>
        <w:tabs>
          <w:tab w:val="left" w:pos="709"/>
        </w:tabs>
        <w:jc w:val="center"/>
      </w:pPr>
      <w:r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Перечень мероприятий подпрограммы </w:t>
      </w:r>
      <w:r w:rsidR="0061378A"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Pr="003638C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«Социальная поддержка граждан»</w:t>
      </w:r>
    </w:p>
    <w:p w:rsidR="001B0904" w:rsidRDefault="001B0904">
      <w:pPr>
        <w:widowControl w:val="0"/>
        <w:tabs>
          <w:tab w:val="left" w:pos="709"/>
        </w:tabs>
        <w:jc w:val="center"/>
        <w:rPr>
          <w:rFonts w:ascii="Times New Roman" w:hAnsi="Times New Roman"/>
          <w:b/>
          <w:bCs/>
          <w:sz w:val="20"/>
          <w:szCs w:val="20"/>
        </w:rPr>
      </w:pPr>
      <w:r w:rsidRPr="003638CE">
        <w:rPr>
          <w:rFonts w:ascii="Times New Roman" w:hAnsi="Times New Roman"/>
          <w:b/>
          <w:bCs/>
          <w:sz w:val="20"/>
          <w:szCs w:val="20"/>
        </w:rPr>
        <w:t>муниципальной программы</w:t>
      </w:r>
      <w:r w:rsidR="0086614A" w:rsidRPr="003638C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327D45">
        <w:rPr>
          <w:rFonts w:ascii="Times New Roman" w:hAnsi="Times New Roman"/>
          <w:b/>
          <w:bCs/>
          <w:sz w:val="20"/>
          <w:szCs w:val="20"/>
        </w:rPr>
        <w:t xml:space="preserve">городского округа Люберцы Московской области </w:t>
      </w:r>
      <w:r w:rsidRPr="003638CE">
        <w:rPr>
          <w:rFonts w:ascii="Times New Roman" w:hAnsi="Times New Roman"/>
          <w:b/>
          <w:bCs/>
          <w:sz w:val="20"/>
          <w:szCs w:val="20"/>
        </w:rPr>
        <w:t>«Социальная защита населения»</w:t>
      </w:r>
    </w:p>
    <w:p w:rsidR="0068716A" w:rsidRPr="003638CE" w:rsidRDefault="0068716A">
      <w:pPr>
        <w:widowControl w:val="0"/>
        <w:tabs>
          <w:tab w:val="left" w:pos="709"/>
        </w:tabs>
        <w:jc w:val="center"/>
      </w:pPr>
    </w:p>
    <w:p w:rsidR="001B0904" w:rsidRDefault="005E0710" w:rsidP="005E0710">
      <w:pPr>
        <w:widowControl w:val="0"/>
        <w:tabs>
          <w:tab w:val="left" w:pos="709"/>
        </w:tabs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716A" w:rsidRPr="0068716A">
        <w:rPr>
          <w:rFonts w:ascii="Times New Roman" w:eastAsia="Times New Roman" w:hAnsi="Times New Roman"/>
          <w:sz w:val="20"/>
          <w:szCs w:val="20"/>
          <w:lang w:eastAsia="ru-RU"/>
        </w:rPr>
        <w:t>Таблица 1</w:t>
      </w:r>
    </w:p>
    <w:p w:rsidR="002C4E7B" w:rsidRDefault="002C4E7B" w:rsidP="0068716A">
      <w:pPr>
        <w:widowControl w:val="0"/>
        <w:tabs>
          <w:tab w:val="left" w:pos="709"/>
        </w:tabs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75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1276"/>
        <w:gridCol w:w="1701"/>
        <w:gridCol w:w="1134"/>
        <w:gridCol w:w="992"/>
        <w:gridCol w:w="992"/>
        <w:gridCol w:w="738"/>
        <w:gridCol w:w="708"/>
        <w:gridCol w:w="709"/>
        <w:gridCol w:w="709"/>
        <w:gridCol w:w="709"/>
        <w:gridCol w:w="992"/>
        <w:gridCol w:w="992"/>
        <w:gridCol w:w="1559"/>
      </w:tblGrid>
      <w:tr w:rsidR="00C83686" w:rsidRPr="003638CE" w:rsidTr="00BC4D1B">
        <w:trPr>
          <w:trHeight w:val="20"/>
          <w:tblHeader/>
        </w:trPr>
        <w:tc>
          <w:tcPr>
            <w:tcW w:w="562" w:type="dxa"/>
            <w:vMerge w:val="restart"/>
            <w:vAlign w:val="center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C83686" w:rsidRPr="003638CE" w:rsidRDefault="00C83686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C83686" w:rsidRPr="003638CE" w:rsidRDefault="00C83686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vAlign w:val="center"/>
          </w:tcPr>
          <w:p w:rsidR="00C83686" w:rsidRPr="003638CE" w:rsidRDefault="00C83686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7541" w:type="dxa"/>
            <w:gridSpan w:val="9"/>
          </w:tcPr>
          <w:p w:rsidR="00C83686" w:rsidRPr="003638CE" w:rsidRDefault="00C83686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vAlign w:val="center"/>
          </w:tcPr>
          <w:p w:rsidR="00C83686" w:rsidRPr="003638CE" w:rsidRDefault="00C83686" w:rsidP="000366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="007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  <w:proofErr w:type="gramEnd"/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выполнение мероприятия </w:t>
            </w:r>
          </w:p>
        </w:tc>
      </w:tr>
      <w:tr w:rsidR="00C83686" w:rsidRPr="003638CE" w:rsidTr="00BC4D1B">
        <w:trPr>
          <w:trHeight w:val="20"/>
          <w:tblHeader/>
        </w:trPr>
        <w:tc>
          <w:tcPr>
            <w:tcW w:w="562" w:type="dxa"/>
            <w:vMerge/>
            <w:vAlign w:val="center"/>
          </w:tcPr>
          <w:p w:rsidR="00C83686" w:rsidRPr="003638CE" w:rsidRDefault="00C83686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83686" w:rsidRPr="003638CE" w:rsidRDefault="00C83686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83686" w:rsidRPr="003638CE" w:rsidRDefault="00C83686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83686" w:rsidRPr="003638CE" w:rsidRDefault="00C83686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83686" w:rsidRPr="003638CE" w:rsidRDefault="00C83686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C83686" w:rsidRPr="003638CE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573" w:type="dxa"/>
            <w:gridSpan w:val="5"/>
            <w:vAlign w:val="center"/>
          </w:tcPr>
          <w:p w:rsidR="00C83686" w:rsidRPr="003638CE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vAlign w:val="center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vMerge/>
            <w:vAlign w:val="center"/>
          </w:tcPr>
          <w:p w:rsidR="00C83686" w:rsidRPr="003638CE" w:rsidRDefault="00C83686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3686" w:rsidRPr="003638CE" w:rsidTr="00BC4D1B">
        <w:trPr>
          <w:trHeight w:val="20"/>
          <w:tblHeader/>
        </w:trPr>
        <w:tc>
          <w:tcPr>
            <w:tcW w:w="562" w:type="dxa"/>
            <w:vAlign w:val="center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C83686" w:rsidRPr="003638CE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73" w:type="dxa"/>
            <w:gridSpan w:val="5"/>
            <w:vAlign w:val="center"/>
          </w:tcPr>
          <w:p w:rsidR="00C83686" w:rsidRPr="003638CE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C83686" w:rsidRPr="003638CE" w:rsidTr="00BC4D1B">
        <w:trPr>
          <w:trHeight w:val="20"/>
        </w:trPr>
        <w:tc>
          <w:tcPr>
            <w:tcW w:w="562" w:type="dxa"/>
            <w:vMerge w:val="restart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985" w:type="dxa"/>
            <w:vMerge w:val="restart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20</w:t>
            </w:r>
          </w:p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1276" w:type="dxa"/>
            <w:vMerge w:val="restart"/>
          </w:tcPr>
          <w:p w:rsidR="00C83686" w:rsidRPr="003638CE" w:rsidRDefault="00C83686" w:rsidP="0068427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701" w:type="dxa"/>
          </w:tcPr>
          <w:p w:rsidR="002C4E7B" w:rsidRPr="003638CE" w:rsidRDefault="00C83686" w:rsidP="00B250A1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C83686" w:rsidRPr="003638CE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3" w:type="dxa"/>
            <w:gridSpan w:val="5"/>
          </w:tcPr>
          <w:p w:rsidR="00C83686" w:rsidRPr="003638CE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взаимодействию с общественно- политическими организациями и организа</w:t>
            </w:r>
            <w:r w:rsidR="00D10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ционным вопросам администрации Г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ородского округа Люберцы Московской области</w:t>
            </w:r>
          </w:p>
        </w:tc>
      </w:tr>
      <w:tr w:rsidR="00C83686" w:rsidRPr="003638CE" w:rsidTr="00BC4D1B">
        <w:trPr>
          <w:trHeight w:val="20"/>
        </w:trPr>
        <w:tc>
          <w:tcPr>
            <w:tcW w:w="562" w:type="dxa"/>
            <w:vMerge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C4E7B" w:rsidRPr="003638CE" w:rsidRDefault="00C83686" w:rsidP="00B250A1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C83686" w:rsidRPr="003638CE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3" w:type="dxa"/>
            <w:gridSpan w:val="5"/>
          </w:tcPr>
          <w:p w:rsidR="00C83686" w:rsidRPr="003638CE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3686" w:rsidRPr="003638CE" w:rsidTr="00B250A1">
        <w:trPr>
          <w:trHeight w:val="716"/>
        </w:trPr>
        <w:tc>
          <w:tcPr>
            <w:tcW w:w="562" w:type="dxa"/>
            <w:vMerge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3686" w:rsidRPr="003638CE" w:rsidRDefault="00C83686" w:rsidP="00B250A1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</w:t>
            </w:r>
            <w:r w:rsidR="00B25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берцы</w:t>
            </w:r>
          </w:p>
        </w:tc>
        <w:tc>
          <w:tcPr>
            <w:tcW w:w="1134" w:type="dxa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C83686" w:rsidRPr="003638CE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3" w:type="dxa"/>
            <w:gridSpan w:val="5"/>
          </w:tcPr>
          <w:p w:rsidR="00C83686" w:rsidRPr="003638CE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3686" w:rsidRPr="003638CE" w:rsidTr="00BC4D1B">
        <w:trPr>
          <w:trHeight w:val="20"/>
        </w:trPr>
        <w:tc>
          <w:tcPr>
            <w:tcW w:w="562" w:type="dxa"/>
            <w:vMerge/>
            <w:vAlign w:val="center"/>
          </w:tcPr>
          <w:p w:rsidR="00C83686" w:rsidRPr="003638CE" w:rsidRDefault="00C83686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83686" w:rsidRPr="003638CE" w:rsidRDefault="00C83686" w:rsidP="00932ADB">
            <w:pPr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C4E7B" w:rsidRPr="003638CE" w:rsidRDefault="00C83686" w:rsidP="00B250A1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C83686" w:rsidRPr="003638CE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3" w:type="dxa"/>
            <w:gridSpan w:val="5"/>
          </w:tcPr>
          <w:p w:rsidR="00C83686" w:rsidRPr="003638CE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3686" w:rsidRPr="003638CE" w:rsidTr="00BC4D1B">
        <w:trPr>
          <w:trHeight w:val="20"/>
        </w:trPr>
        <w:tc>
          <w:tcPr>
            <w:tcW w:w="562" w:type="dxa"/>
            <w:vMerge/>
            <w:vAlign w:val="center"/>
          </w:tcPr>
          <w:p w:rsidR="00C83686" w:rsidRPr="003638CE" w:rsidRDefault="00C83686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83686" w:rsidRPr="003638CE" w:rsidRDefault="00C83686" w:rsidP="00932ADB">
            <w:pPr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3686" w:rsidRDefault="00C83686" w:rsidP="0068427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  <w:p w:rsidR="005C3C2F" w:rsidRPr="003638CE" w:rsidRDefault="005C3C2F" w:rsidP="0068427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C83686" w:rsidRPr="003638CE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3" w:type="dxa"/>
            <w:gridSpan w:val="5"/>
          </w:tcPr>
          <w:p w:rsidR="00C83686" w:rsidRPr="003638CE" w:rsidRDefault="00C83686" w:rsidP="00B356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C83686" w:rsidRPr="003638CE" w:rsidRDefault="00C8368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3686" w:rsidRPr="003638CE" w:rsidTr="00BC4D1B">
        <w:trPr>
          <w:trHeight w:val="522"/>
        </w:trPr>
        <w:tc>
          <w:tcPr>
            <w:tcW w:w="562" w:type="dxa"/>
            <w:vMerge w:val="restart"/>
          </w:tcPr>
          <w:p w:rsidR="00C83686" w:rsidRPr="003638CE" w:rsidRDefault="00C83686" w:rsidP="00120ED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83686" w:rsidRPr="003638CE" w:rsidRDefault="00C83686" w:rsidP="00120ED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граждан, участвующих в клубных формированиях, в рамках проекта «Активное долголетие», человек</w:t>
            </w:r>
          </w:p>
        </w:tc>
        <w:tc>
          <w:tcPr>
            <w:tcW w:w="1276" w:type="dxa"/>
            <w:vMerge w:val="restart"/>
          </w:tcPr>
          <w:p w:rsidR="00C83686" w:rsidRPr="003638CE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C83686" w:rsidRPr="003638CE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C83686" w:rsidRPr="00F82AC3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D07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C83686" w:rsidRPr="003638CE" w:rsidRDefault="00C83686" w:rsidP="00120ED2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</w:tcPr>
          <w:p w:rsidR="00C83686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38" w:type="dxa"/>
            <w:vMerge w:val="restart"/>
          </w:tcPr>
          <w:p w:rsidR="00C83686" w:rsidRPr="003638CE" w:rsidRDefault="00C83686" w:rsidP="00C8368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</w:t>
            </w: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35" w:type="dxa"/>
            <w:gridSpan w:val="4"/>
          </w:tcPr>
          <w:p w:rsidR="00C83686" w:rsidRPr="003638CE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92" w:type="dxa"/>
            <w:vMerge w:val="restart"/>
          </w:tcPr>
          <w:p w:rsidR="00C83686" w:rsidRPr="003638CE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</w:tcPr>
          <w:p w:rsidR="00C83686" w:rsidRPr="003638CE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</w:tcPr>
          <w:p w:rsidR="00C83686" w:rsidRPr="003638CE" w:rsidRDefault="00C83686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C83686" w:rsidRPr="003638CE" w:rsidTr="00BC4D1B">
        <w:trPr>
          <w:trHeight w:val="522"/>
        </w:trPr>
        <w:tc>
          <w:tcPr>
            <w:tcW w:w="562" w:type="dxa"/>
            <w:vMerge/>
          </w:tcPr>
          <w:p w:rsidR="00C83686" w:rsidRPr="003638CE" w:rsidRDefault="00C83686" w:rsidP="00A560F1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83686" w:rsidRPr="003638CE" w:rsidRDefault="00C83686" w:rsidP="00A560F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83686" w:rsidRPr="003638CE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83686" w:rsidRPr="003638CE" w:rsidRDefault="00C83686" w:rsidP="00A560F1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3686" w:rsidRPr="00F82AC3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C83686" w:rsidRPr="00B425FF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83686" w:rsidRPr="003638CE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vMerge/>
          </w:tcPr>
          <w:p w:rsidR="00C83686" w:rsidRPr="003638CE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83686" w:rsidRPr="003638CE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="007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квартал</w:t>
            </w:r>
          </w:p>
        </w:tc>
        <w:tc>
          <w:tcPr>
            <w:tcW w:w="709" w:type="dxa"/>
          </w:tcPr>
          <w:p w:rsidR="00C83686" w:rsidRPr="00B425FF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полугодие</w:t>
            </w:r>
          </w:p>
        </w:tc>
        <w:tc>
          <w:tcPr>
            <w:tcW w:w="709" w:type="dxa"/>
          </w:tcPr>
          <w:p w:rsidR="00C83686" w:rsidRPr="00B425FF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709" w:type="dxa"/>
          </w:tcPr>
          <w:p w:rsidR="00C83686" w:rsidRPr="00B425FF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 w:rsidRPr="00B425F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месяцев</w:t>
            </w:r>
          </w:p>
        </w:tc>
        <w:tc>
          <w:tcPr>
            <w:tcW w:w="992" w:type="dxa"/>
            <w:vMerge/>
          </w:tcPr>
          <w:p w:rsidR="00C83686" w:rsidRPr="003638CE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83686" w:rsidRPr="003638CE" w:rsidRDefault="00C83686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C83686" w:rsidRPr="003638CE" w:rsidRDefault="00C83686" w:rsidP="00A560F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73BE" w:rsidRPr="003638CE" w:rsidTr="00BC4D1B">
        <w:trPr>
          <w:trHeight w:val="20"/>
        </w:trPr>
        <w:tc>
          <w:tcPr>
            <w:tcW w:w="562" w:type="dxa"/>
            <w:vMerge/>
            <w:vAlign w:val="center"/>
          </w:tcPr>
          <w:p w:rsidR="00B473BE" w:rsidRPr="003638CE" w:rsidRDefault="00B473BE" w:rsidP="00B473BE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B473BE" w:rsidRPr="003638CE" w:rsidRDefault="00B473BE" w:rsidP="00B473BE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473BE" w:rsidRPr="003638CE" w:rsidRDefault="00B473BE" w:rsidP="00B473BE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B473BE" w:rsidRPr="003638CE" w:rsidRDefault="00B473BE" w:rsidP="00B473BE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3BE" w:rsidRPr="004D0F62" w:rsidRDefault="00592AC7" w:rsidP="00B473B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F62">
              <w:rPr>
                <w:rFonts w:ascii="Times New Roman" w:hAnsi="Times New Roman"/>
                <w:sz w:val="20"/>
                <w:szCs w:val="20"/>
              </w:rPr>
              <w:t>43 779</w:t>
            </w:r>
          </w:p>
        </w:tc>
        <w:tc>
          <w:tcPr>
            <w:tcW w:w="992" w:type="dxa"/>
          </w:tcPr>
          <w:p w:rsidR="00B473BE" w:rsidRPr="004D0F62" w:rsidRDefault="00B473BE" w:rsidP="00B473B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F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12332</w:t>
            </w:r>
          </w:p>
        </w:tc>
        <w:tc>
          <w:tcPr>
            <w:tcW w:w="992" w:type="dxa"/>
          </w:tcPr>
          <w:p w:rsidR="00B473BE" w:rsidRPr="004D0F62" w:rsidRDefault="00B473BE" w:rsidP="00B473B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F62">
              <w:rPr>
                <w:rFonts w:ascii="Times New Roman" w:hAnsi="Times New Roman"/>
                <w:sz w:val="20"/>
                <w:szCs w:val="20"/>
              </w:rPr>
              <w:t>15 961</w:t>
            </w:r>
          </w:p>
        </w:tc>
        <w:tc>
          <w:tcPr>
            <w:tcW w:w="738" w:type="dxa"/>
          </w:tcPr>
          <w:p w:rsidR="00B473BE" w:rsidRPr="004D0F62" w:rsidRDefault="00B473BE" w:rsidP="00B473B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F62">
              <w:rPr>
                <w:rFonts w:ascii="Times New Roman" w:hAnsi="Times New Roman"/>
                <w:sz w:val="20"/>
                <w:szCs w:val="20"/>
              </w:rPr>
              <w:t>32 722</w:t>
            </w:r>
          </w:p>
        </w:tc>
        <w:tc>
          <w:tcPr>
            <w:tcW w:w="708" w:type="dxa"/>
          </w:tcPr>
          <w:p w:rsidR="00B473BE" w:rsidRPr="004D0F62" w:rsidRDefault="00B473BE" w:rsidP="00B473B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F62">
              <w:rPr>
                <w:rFonts w:ascii="Times New Roman" w:hAnsi="Times New Roman"/>
                <w:sz w:val="20"/>
                <w:szCs w:val="20"/>
              </w:rPr>
              <w:t>8 025</w:t>
            </w:r>
          </w:p>
        </w:tc>
        <w:tc>
          <w:tcPr>
            <w:tcW w:w="709" w:type="dxa"/>
          </w:tcPr>
          <w:p w:rsidR="00B473BE" w:rsidRPr="004D0F62" w:rsidRDefault="00B473BE" w:rsidP="00B473B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F62">
              <w:rPr>
                <w:rFonts w:ascii="Times New Roman" w:hAnsi="Times New Roman"/>
                <w:sz w:val="20"/>
                <w:szCs w:val="20"/>
              </w:rPr>
              <w:t>16263</w:t>
            </w:r>
          </w:p>
        </w:tc>
        <w:tc>
          <w:tcPr>
            <w:tcW w:w="709" w:type="dxa"/>
          </w:tcPr>
          <w:p w:rsidR="00B473BE" w:rsidRPr="004D0F62" w:rsidRDefault="00B473BE" w:rsidP="00B473B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F62">
              <w:rPr>
                <w:rFonts w:ascii="Times New Roman" w:hAnsi="Times New Roman"/>
                <w:sz w:val="20"/>
                <w:szCs w:val="20"/>
              </w:rPr>
              <w:t>24502</w:t>
            </w:r>
          </w:p>
        </w:tc>
        <w:tc>
          <w:tcPr>
            <w:tcW w:w="709" w:type="dxa"/>
          </w:tcPr>
          <w:p w:rsidR="00B473BE" w:rsidRPr="004D0F62" w:rsidRDefault="00B473BE" w:rsidP="00B473B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F62">
              <w:rPr>
                <w:rFonts w:ascii="Times New Roman" w:hAnsi="Times New Roman"/>
                <w:sz w:val="20"/>
                <w:szCs w:val="20"/>
              </w:rPr>
              <w:t>32722</w:t>
            </w:r>
          </w:p>
        </w:tc>
        <w:tc>
          <w:tcPr>
            <w:tcW w:w="992" w:type="dxa"/>
          </w:tcPr>
          <w:p w:rsidR="00B473BE" w:rsidRPr="004D0F62" w:rsidRDefault="00B473BE" w:rsidP="00B473B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F62">
              <w:rPr>
                <w:rFonts w:ascii="Times New Roman" w:hAnsi="Times New Roman"/>
                <w:sz w:val="20"/>
                <w:szCs w:val="20"/>
              </w:rPr>
              <w:t>42 174</w:t>
            </w:r>
          </w:p>
        </w:tc>
        <w:tc>
          <w:tcPr>
            <w:tcW w:w="992" w:type="dxa"/>
          </w:tcPr>
          <w:p w:rsidR="00B473BE" w:rsidRPr="004D0F62" w:rsidRDefault="00B473BE" w:rsidP="00B473B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F62">
              <w:rPr>
                <w:rFonts w:ascii="Times New Roman" w:hAnsi="Times New Roman"/>
                <w:sz w:val="20"/>
                <w:szCs w:val="20"/>
              </w:rPr>
              <w:t>43 779</w:t>
            </w:r>
          </w:p>
        </w:tc>
        <w:tc>
          <w:tcPr>
            <w:tcW w:w="1559" w:type="dxa"/>
            <w:vMerge/>
          </w:tcPr>
          <w:p w:rsidR="00B473BE" w:rsidRPr="003638CE" w:rsidRDefault="00B473BE" w:rsidP="00B473BE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00F9A" w:rsidRDefault="00C00F9A" w:rsidP="00767F3E">
      <w:pPr>
        <w:suppressAutoHyphens w:val="0"/>
        <w:ind w:left="0"/>
        <w:jc w:val="right"/>
        <w:rPr>
          <w:rFonts w:ascii="Times New Roman" w:hAnsi="Times New Roman"/>
          <w:sz w:val="20"/>
          <w:szCs w:val="20"/>
        </w:rPr>
      </w:pPr>
    </w:p>
    <w:p w:rsidR="00234947" w:rsidRPr="003638CE" w:rsidRDefault="00234947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7328" w:rsidRDefault="00926A48" w:rsidP="00B250A1">
      <w:pPr>
        <w:suppressAutoHyphens w:val="0"/>
        <w:ind w:left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sectPr w:rsidR="00D97328" w:rsidSect="002862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6838" w:h="11906" w:orient="landscape"/>
      <w:pgMar w:top="567" w:right="539" w:bottom="142" w:left="1134" w:header="11" w:footer="171" w:gutter="0"/>
      <w:pgNumType w:start="1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840" w:rsidRDefault="00B61840" w:rsidP="0031087A">
      <w:r>
        <w:separator/>
      </w:r>
    </w:p>
  </w:endnote>
  <w:endnote w:type="continuationSeparator" w:id="0">
    <w:p w:rsidR="00B61840" w:rsidRDefault="00B61840" w:rsidP="0031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altName w:val="Yu Gothic"/>
    <w:charset w:val="80"/>
    <w:family w:val="swiss"/>
    <w:pitch w:val="variable"/>
    <w:sig w:usb0="00000000" w:usb1="2BDF3C10" w:usb2="00000016" w:usb3="00000000" w:csb0="002E01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6301483"/>
      <w:docPartObj>
        <w:docPartGallery w:val="Page Numbers (Bottom of Page)"/>
        <w:docPartUnique/>
      </w:docPartObj>
    </w:sdtPr>
    <w:sdtEndPr/>
    <w:sdtContent>
      <w:p w:rsidR="00672EFD" w:rsidRDefault="00E500A2">
        <w:pPr>
          <w:pStyle w:val="af0"/>
          <w:jc w:val="center"/>
        </w:pPr>
        <w:r>
          <w:fldChar w:fldCharType="begin"/>
        </w:r>
        <w:r w:rsidR="00672EFD">
          <w:instrText>PAGE   \* MERGEFORMAT</w:instrText>
        </w:r>
        <w:r>
          <w:fldChar w:fldCharType="separate"/>
        </w:r>
        <w:r w:rsidR="00A41C2F">
          <w:rPr>
            <w:noProof/>
          </w:rPr>
          <w:t>2</w:t>
        </w:r>
        <w:r>
          <w:fldChar w:fldCharType="end"/>
        </w:r>
      </w:p>
    </w:sdtContent>
  </w:sdt>
  <w:p w:rsidR="00672EFD" w:rsidRDefault="00672EF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EFD" w:rsidRDefault="00672EFD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EFD" w:rsidRDefault="00672EFD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EFD" w:rsidRDefault="00672EF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840" w:rsidRDefault="00B61840" w:rsidP="0031087A">
      <w:r>
        <w:separator/>
      </w:r>
    </w:p>
  </w:footnote>
  <w:footnote w:type="continuationSeparator" w:id="0">
    <w:p w:rsidR="00B61840" w:rsidRDefault="00B61840" w:rsidP="00310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EFD" w:rsidRDefault="00672EFD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EFD" w:rsidRDefault="00672EFD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EFD" w:rsidRDefault="00672EF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3">
    <w:nsid w:val="2E566200"/>
    <w:multiLevelType w:val="multilevel"/>
    <w:tmpl w:val="8C88BABE"/>
    <w:lvl w:ilvl="0">
      <w:start w:val="1"/>
      <w:numFmt w:val="decimal"/>
      <w:lvlText w:val="%1."/>
      <w:lvlJc w:val="left"/>
      <w:pPr>
        <w:ind w:left="120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6" w:hanging="2160"/>
      </w:pPr>
      <w:rPr>
        <w:rFonts w:hint="default"/>
      </w:rPr>
    </w:lvl>
  </w:abstractNum>
  <w:abstractNum w:abstractNumId="4">
    <w:nsid w:val="67B66B65"/>
    <w:multiLevelType w:val="hybridMultilevel"/>
    <w:tmpl w:val="AE185EC8"/>
    <w:lvl w:ilvl="0" w:tplc="968C08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B50201E"/>
    <w:multiLevelType w:val="multilevel"/>
    <w:tmpl w:val="94F2756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74"/>
    <w:rsid w:val="8FDFAD59"/>
    <w:rsid w:val="EF56F253"/>
    <w:rsid w:val="FFFF61DC"/>
    <w:rsid w:val="000000C6"/>
    <w:rsid w:val="0000084C"/>
    <w:rsid w:val="00000AE8"/>
    <w:rsid w:val="000016DB"/>
    <w:rsid w:val="000036FA"/>
    <w:rsid w:val="00003855"/>
    <w:rsid w:val="00003EDF"/>
    <w:rsid w:val="00004BF2"/>
    <w:rsid w:val="0000515E"/>
    <w:rsid w:val="000076B0"/>
    <w:rsid w:val="00010904"/>
    <w:rsid w:val="000115BC"/>
    <w:rsid w:val="000119B1"/>
    <w:rsid w:val="00012443"/>
    <w:rsid w:val="0001251E"/>
    <w:rsid w:val="00012714"/>
    <w:rsid w:val="00014282"/>
    <w:rsid w:val="00017C41"/>
    <w:rsid w:val="00017C56"/>
    <w:rsid w:val="00020117"/>
    <w:rsid w:val="0002081B"/>
    <w:rsid w:val="00021F68"/>
    <w:rsid w:val="0002232F"/>
    <w:rsid w:val="00022544"/>
    <w:rsid w:val="0002292F"/>
    <w:rsid w:val="00022A06"/>
    <w:rsid w:val="00023075"/>
    <w:rsid w:val="000248D6"/>
    <w:rsid w:val="00024992"/>
    <w:rsid w:val="00024DC5"/>
    <w:rsid w:val="00025748"/>
    <w:rsid w:val="000257E9"/>
    <w:rsid w:val="0002630A"/>
    <w:rsid w:val="000271F6"/>
    <w:rsid w:val="00027785"/>
    <w:rsid w:val="00031029"/>
    <w:rsid w:val="00031574"/>
    <w:rsid w:val="00032260"/>
    <w:rsid w:val="00032588"/>
    <w:rsid w:val="00033BDB"/>
    <w:rsid w:val="00033D81"/>
    <w:rsid w:val="000366D2"/>
    <w:rsid w:val="00036919"/>
    <w:rsid w:val="00037A6D"/>
    <w:rsid w:val="00037AEC"/>
    <w:rsid w:val="00040064"/>
    <w:rsid w:val="000417BF"/>
    <w:rsid w:val="0004268B"/>
    <w:rsid w:val="000460B5"/>
    <w:rsid w:val="00046E2D"/>
    <w:rsid w:val="00047D30"/>
    <w:rsid w:val="00051237"/>
    <w:rsid w:val="000512FD"/>
    <w:rsid w:val="000513F8"/>
    <w:rsid w:val="000515DA"/>
    <w:rsid w:val="00051EDE"/>
    <w:rsid w:val="000529F8"/>
    <w:rsid w:val="00053298"/>
    <w:rsid w:val="00053903"/>
    <w:rsid w:val="0005483D"/>
    <w:rsid w:val="00055200"/>
    <w:rsid w:val="00055C32"/>
    <w:rsid w:val="00055FE1"/>
    <w:rsid w:val="00056016"/>
    <w:rsid w:val="000569A6"/>
    <w:rsid w:val="00057181"/>
    <w:rsid w:val="000575C5"/>
    <w:rsid w:val="00057836"/>
    <w:rsid w:val="00057B71"/>
    <w:rsid w:val="00057F87"/>
    <w:rsid w:val="000603C4"/>
    <w:rsid w:val="00061547"/>
    <w:rsid w:val="00061BD1"/>
    <w:rsid w:val="00062825"/>
    <w:rsid w:val="00064A57"/>
    <w:rsid w:val="00064C4C"/>
    <w:rsid w:val="000652B4"/>
    <w:rsid w:val="000658B0"/>
    <w:rsid w:val="00066295"/>
    <w:rsid w:val="00066EC2"/>
    <w:rsid w:val="0006703E"/>
    <w:rsid w:val="000715D1"/>
    <w:rsid w:val="00071B9B"/>
    <w:rsid w:val="000720F7"/>
    <w:rsid w:val="00072E37"/>
    <w:rsid w:val="00074263"/>
    <w:rsid w:val="000747F4"/>
    <w:rsid w:val="00076D5E"/>
    <w:rsid w:val="000776F3"/>
    <w:rsid w:val="0008053B"/>
    <w:rsid w:val="00081D0D"/>
    <w:rsid w:val="000820DA"/>
    <w:rsid w:val="00082AE4"/>
    <w:rsid w:val="00082C9F"/>
    <w:rsid w:val="00082EDA"/>
    <w:rsid w:val="000839AF"/>
    <w:rsid w:val="000853B8"/>
    <w:rsid w:val="000853C2"/>
    <w:rsid w:val="0008575A"/>
    <w:rsid w:val="00085816"/>
    <w:rsid w:val="00086036"/>
    <w:rsid w:val="00086425"/>
    <w:rsid w:val="000877D4"/>
    <w:rsid w:val="00087F04"/>
    <w:rsid w:val="0009022F"/>
    <w:rsid w:val="0009050D"/>
    <w:rsid w:val="00090E2F"/>
    <w:rsid w:val="0009155B"/>
    <w:rsid w:val="00092DE8"/>
    <w:rsid w:val="00092FA4"/>
    <w:rsid w:val="00093BEF"/>
    <w:rsid w:val="00094B29"/>
    <w:rsid w:val="00094DD3"/>
    <w:rsid w:val="00094EED"/>
    <w:rsid w:val="000959FC"/>
    <w:rsid w:val="0009606E"/>
    <w:rsid w:val="00096107"/>
    <w:rsid w:val="00096E80"/>
    <w:rsid w:val="000A098E"/>
    <w:rsid w:val="000A0D85"/>
    <w:rsid w:val="000A16F1"/>
    <w:rsid w:val="000A29D6"/>
    <w:rsid w:val="000A40ED"/>
    <w:rsid w:val="000A5488"/>
    <w:rsid w:val="000A5AB9"/>
    <w:rsid w:val="000A5D72"/>
    <w:rsid w:val="000A6388"/>
    <w:rsid w:val="000A76B4"/>
    <w:rsid w:val="000A7766"/>
    <w:rsid w:val="000A7A3A"/>
    <w:rsid w:val="000B08B9"/>
    <w:rsid w:val="000B1168"/>
    <w:rsid w:val="000B2AE3"/>
    <w:rsid w:val="000B2C89"/>
    <w:rsid w:val="000B2DAE"/>
    <w:rsid w:val="000B3564"/>
    <w:rsid w:val="000B460B"/>
    <w:rsid w:val="000B4B88"/>
    <w:rsid w:val="000B54C5"/>
    <w:rsid w:val="000B568A"/>
    <w:rsid w:val="000B5F5B"/>
    <w:rsid w:val="000B6C4D"/>
    <w:rsid w:val="000B7473"/>
    <w:rsid w:val="000C109D"/>
    <w:rsid w:val="000C14C2"/>
    <w:rsid w:val="000C1B95"/>
    <w:rsid w:val="000C1D56"/>
    <w:rsid w:val="000C25CE"/>
    <w:rsid w:val="000C2B74"/>
    <w:rsid w:val="000C2B81"/>
    <w:rsid w:val="000C38A1"/>
    <w:rsid w:val="000C58F0"/>
    <w:rsid w:val="000C5981"/>
    <w:rsid w:val="000C5C33"/>
    <w:rsid w:val="000C69BD"/>
    <w:rsid w:val="000C7223"/>
    <w:rsid w:val="000D0228"/>
    <w:rsid w:val="000D0F13"/>
    <w:rsid w:val="000D138F"/>
    <w:rsid w:val="000D1571"/>
    <w:rsid w:val="000D2885"/>
    <w:rsid w:val="000D2B71"/>
    <w:rsid w:val="000D2FD2"/>
    <w:rsid w:val="000D332B"/>
    <w:rsid w:val="000D4743"/>
    <w:rsid w:val="000D483E"/>
    <w:rsid w:val="000D4D88"/>
    <w:rsid w:val="000D5001"/>
    <w:rsid w:val="000E10B6"/>
    <w:rsid w:val="000E144E"/>
    <w:rsid w:val="000E2766"/>
    <w:rsid w:val="000E2A5B"/>
    <w:rsid w:val="000E31F4"/>
    <w:rsid w:val="000E4F34"/>
    <w:rsid w:val="000E5DFD"/>
    <w:rsid w:val="000E6091"/>
    <w:rsid w:val="000E67FD"/>
    <w:rsid w:val="000E6915"/>
    <w:rsid w:val="000E6A0E"/>
    <w:rsid w:val="000E7537"/>
    <w:rsid w:val="000E7584"/>
    <w:rsid w:val="000E7CCA"/>
    <w:rsid w:val="000F01E3"/>
    <w:rsid w:val="000F0FFD"/>
    <w:rsid w:val="000F1532"/>
    <w:rsid w:val="000F3975"/>
    <w:rsid w:val="000F3C92"/>
    <w:rsid w:val="000F3EF7"/>
    <w:rsid w:val="000F49F4"/>
    <w:rsid w:val="000F4D1E"/>
    <w:rsid w:val="000F5B2B"/>
    <w:rsid w:val="000F5E29"/>
    <w:rsid w:val="000F5F0B"/>
    <w:rsid w:val="000F5FAC"/>
    <w:rsid w:val="000F6045"/>
    <w:rsid w:val="000F65BA"/>
    <w:rsid w:val="000F7334"/>
    <w:rsid w:val="000F7401"/>
    <w:rsid w:val="000F769A"/>
    <w:rsid w:val="00100C0B"/>
    <w:rsid w:val="0010101B"/>
    <w:rsid w:val="001010F3"/>
    <w:rsid w:val="001023BF"/>
    <w:rsid w:val="00102569"/>
    <w:rsid w:val="00102F32"/>
    <w:rsid w:val="00102FB7"/>
    <w:rsid w:val="001030B0"/>
    <w:rsid w:val="00103803"/>
    <w:rsid w:val="00103AE5"/>
    <w:rsid w:val="00104078"/>
    <w:rsid w:val="0010595E"/>
    <w:rsid w:val="00105A92"/>
    <w:rsid w:val="0011069A"/>
    <w:rsid w:val="00111356"/>
    <w:rsid w:val="00112407"/>
    <w:rsid w:val="00112606"/>
    <w:rsid w:val="00112A19"/>
    <w:rsid w:val="00113149"/>
    <w:rsid w:val="00113FD2"/>
    <w:rsid w:val="00114CE7"/>
    <w:rsid w:val="00115968"/>
    <w:rsid w:val="00115DF6"/>
    <w:rsid w:val="001165BB"/>
    <w:rsid w:val="001165D9"/>
    <w:rsid w:val="001166C8"/>
    <w:rsid w:val="0011714A"/>
    <w:rsid w:val="00117B2B"/>
    <w:rsid w:val="00117B35"/>
    <w:rsid w:val="001204CC"/>
    <w:rsid w:val="00120DD1"/>
    <w:rsid w:val="00120E47"/>
    <w:rsid w:val="00120ED2"/>
    <w:rsid w:val="00121CEB"/>
    <w:rsid w:val="00122BB2"/>
    <w:rsid w:val="001232F1"/>
    <w:rsid w:val="00123AA5"/>
    <w:rsid w:val="0012407C"/>
    <w:rsid w:val="001242AC"/>
    <w:rsid w:val="00124650"/>
    <w:rsid w:val="00125C09"/>
    <w:rsid w:val="00126038"/>
    <w:rsid w:val="00130041"/>
    <w:rsid w:val="0013053D"/>
    <w:rsid w:val="001305A5"/>
    <w:rsid w:val="00130A98"/>
    <w:rsid w:val="00130B2B"/>
    <w:rsid w:val="00131366"/>
    <w:rsid w:val="001313DE"/>
    <w:rsid w:val="001316A1"/>
    <w:rsid w:val="001317AE"/>
    <w:rsid w:val="00132473"/>
    <w:rsid w:val="00132BE6"/>
    <w:rsid w:val="001331DF"/>
    <w:rsid w:val="0013345C"/>
    <w:rsid w:val="00133712"/>
    <w:rsid w:val="00135177"/>
    <w:rsid w:val="001362AF"/>
    <w:rsid w:val="00137DF3"/>
    <w:rsid w:val="00140EC2"/>
    <w:rsid w:val="0014143B"/>
    <w:rsid w:val="001419E1"/>
    <w:rsid w:val="00142034"/>
    <w:rsid w:val="00142D2B"/>
    <w:rsid w:val="00142F73"/>
    <w:rsid w:val="0014389A"/>
    <w:rsid w:val="0014414E"/>
    <w:rsid w:val="001457B8"/>
    <w:rsid w:val="001460C3"/>
    <w:rsid w:val="001460C6"/>
    <w:rsid w:val="001463EE"/>
    <w:rsid w:val="001524C5"/>
    <w:rsid w:val="001527F3"/>
    <w:rsid w:val="00152FB8"/>
    <w:rsid w:val="001545CD"/>
    <w:rsid w:val="00154633"/>
    <w:rsid w:val="00154FD7"/>
    <w:rsid w:val="001557CC"/>
    <w:rsid w:val="0015598B"/>
    <w:rsid w:val="00155CC7"/>
    <w:rsid w:val="00156397"/>
    <w:rsid w:val="00157947"/>
    <w:rsid w:val="00160364"/>
    <w:rsid w:val="00160894"/>
    <w:rsid w:val="00162252"/>
    <w:rsid w:val="00165A10"/>
    <w:rsid w:val="00165B13"/>
    <w:rsid w:val="00166446"/>
    <w:rsid w:val="00166AD6"/>
    <w:rsid w:val="00166CBA"/>
    <w:rsid w:val="001670A3"/>
    <w:rsid w:val="00170EFE"/>
    <w:rsid w:val="001718E4"/>
    <w:rsid w:val="00171D58"/>
    <w:rsid w:val="00172854"/>
    <w:rsid w:val="0017358B"/>
    <w:rsid w:val="001736BB"/>
    <w:rsid w:val="00174EC4"/>
    <w:rsid w:val="00175D83"/>
    <w:rsid w:val="00175D8B"/>
    <w:rsid w:val="001765F8"/>
    <w:rsid w:val="001775F1"/>
    <w:rsid w:val="00180171"/>
    <w:rsid w:val="00180E48"/>
    <w:rsid w:val="00183C59"/>
    <w:rsid w:val="00184B8C"/>
    <w:rsid w:val="00185EF8"/>
    <w:rsid w:val="00186511"/>
    <w:rsid w:val="001870F1"/>
    <w:rsid w:val="0019117A"/>
    <w:rsid w:val="00191AC7"/>
    <w:rsid w:val="00192737"/>
    <w:rsid w:val="00192E6E"/>
    <w:rsid w:val="0019364C"/>
    <w:rsid w:val="0019376D"/>
    <w:rsid w:val="001939A5"/>
    <w:rsid w:val="00194086"/>
    <w:rsid w:val="001943C6"/>
    <w:rsid w:val="00195135"/>
    <w:rsid w:val="0019548E"/>
    <w:rsid w:val="0019567C"/>
    <w:rsid w:val="00195E7A"/>
    <w:rsid w:val="00195F3E"/>
    <w:rsid w:val="0019612F"/>
    <w:rsid w:val="001966BC"/>
    <w:rsid w:val="00197FBB"/>
    <w:rsid w:val="001A27C5"/>
    <w:rsid w:val="001A34C5"/>
    <w:rsid w:val="001A4121"/>
    <w:rsid w:val="001A4AC8"/>
    <w:rsid w:val="001A4D54"/>
    <w:rsid w:val="001A574B"/>
    <w:rsid w:val="001A5E66"/>
    <w:rsid w:val="001A609C"/>
    <w:rsid w:val="001A667E"/>
    <w:rsid w:val="001A6731"/>
    <w:rsid w:val="001A7FA8"/>
    <w:rsid w:val="001B05AB"/>
    <w:rsid w:val="001B0904"/>
    <w:rsid w:val="001B0A68"/>
    <w:rsid w:val="001B148B"/>
    <w:rsid w:val="001B23AC"/>
    <w:rsid w:val="001B27DE"/>
    <w:rsid w:val="001B47DC"/>
    <w:rsid w:val="001B544D"/>
    <w:rsid w:val="001B57AC"/>
    <w:rsid w:val="001B5A31"/>
    <w:rsid w:val="001B65CA"/>
    <w:rsid w:val="001B7CE7"/>
    <w:rsid w:val="001C24F0"/>
    <w:rsid w:val="001C251E"/>
    <w:rsid w:val="001C2CE9"/>
    <w:rsid w:val="001C50F3"/>
    <w:rsid w:val="001C5185"/>
    <w:rsid w:val="001C59AF"/>
    <w:rsid w:val="001D0882"/>
    <w:rsid w:val="001D0B81"/>
    <w:rsid w:val="001D10D0"/>
    <w:rsid w:val="001D21F3"/>
    <w:rsid w:val="001D38F1"/>
    <w:rsid w:val="001D42D0"/>
    <w:rsid w:val="001D462C"/>
    <w:rsid w:val="001D4A9E"/>
    <w:rsid w:val="001D5011"/>
    <w:rsid w:val="001D52B6"/>
    <w:rsid w:val="001D56A9"/>
    <w:rsid w:val="001D5D04"/>
    <w:rsid w:val="001D6EAD"/>
    <w:rsid w:val="001D6FB6"/>
    <w:rsid w:val="001D7A8A"/>
    <w:rsid w:val="001E1877"/>
    <w:rsid w:val="001E2466"/>
    <w:rsid w:val="001E2523"/>
    <w:rsid w:val="001E3453"/>
    <w:rsid w:val="001E518D"/>
    <w:rsid w:val="001E7123"/>
    <w:rsid w:val="001E7735"/>
    <w:rsid w:val="001E776C"/>
    <w:rsid w:val="001E78FF"/>
    <w:rsid w:val="001E7F5C"/>
    <w:rsid w:val="001F025D"/>
    <w:rsid w:val="001F032E"/>
    <w:rsid w:val="001F0E26"/>
    <w:rsid w:val="001F29FF"/>
    <w:rsid w:val="001F3CDB"/>
    <w:rsid w:val="001F44AB"/>
    <w:rsid w:val="001F4921"/>
    <w:rsid w:val="001F5BEB"/>
    <w:rsid w:val="001F5D76"/>
    <w:rsid w:val="001F5F77"/>
    <w:rsid w:val="001F61ED"/>
    <w:rsid w:val="001F6267"/>
    <w:rsid w:val="001F6521"/>
    <w:rsid w:val="001F6727"/>
    <w:rsid w:val="001F7A40"/>
    <w:rsid w:val="002007A2"/>
    <w:rsid w:val="002007B8"/>
    <w:rsid w:val="002016DA"/>
    <w:rsid w:val="00202104"/>
    <w:rsid w:val="0020220E"/>
    <w:rsid w:val="00202219"/>
    <w:rsid w:val="002022DE"/>
    <w:rsid w:val="00202B17"/>
    <w:rsid w:val="00202C99"/>
    <w:rsid w:val="00202F13"/>
    <w:rsid w:val="00202F70"/>
    <w:rsid w:val="00203455"/>
    <w:rsid w:val="00203D76"/>
    <w:rsid w:val="00204F05"/>
    <w:rsid w:val="00205053"/>
    <w:rsid w:val="0020575A"/>
    <w:rsid w:val="00205DF9"/>
    <w:rsid w:val="00206766"/>
    <w:rsid w:val="00206E73"/>
    <w:rsid w:val="00207893"/>
    <w:rsid w:val="00207FE1"/>
    <w:rsid w:val="00210891"/>
    <w:rsid w:val="00211882"/>
    <w:rsid w:val="002124B9"/>
    <w:rsid w:val="002126C7"/>
    <w:rsid w:val="002134C0"/>
    <w:rsid w:val="002137C9"/>
    <w:rsid w:val="0021503A"/>
    <w:rsid w:val="00215628"/>
    <w:rsid w:val="00216C88"/>
    <w:rsid w:val="00220133"/>
    <w:rsid w:val="00220DE7"/>
    <w:rsid w:val="002212A8"/>
    <w:rsid w:val="00221341"/>
    <w:rsid w:val="002213F6"/>
    <w:rsid w:val="0022186A"/>
    <w:rsid w:val="00221A6D"/>
    <w:rsid w:val="00222A17"/>
    <w:rsid w:val="00222BFC"/>
    <w:rsid w:val="002239A3"/>
    <w:rsid w:val="00223DE2"/>
    <w:rsid w:val="0022426E"/>
    <w:rsid w:val="002262ED"/>
    <w:rsid w:val="0022735F"/>
    <w:rsid w:val="00227DBC"/>
    <w:rsid w:val="00230834"/>
    <w:rsid w:val="002308A5"/>
    <w:rsid w:val="002318B8"/>
    <w:rsid w:val="002323CE"/>
    <w:rsid w:val="00234947"/>
    <w:rsid w:val="00234F3A"/>
    <w:rsid w:val="00236351"/>
    <w:rsid w:val="002365ED"/>
    <w:rsid w:val="0023735D"/>
    <w:rsid w:val="0023795C"/>
    <w:rsid w:val="002403D6"/>
    <w:rsid w:val="00241B42"/>
    <w:rsid w:val="002422C8"/>
    <w:rsid w:val="00242826"/>
    <w:rsid w:val="00242C7E"/>
    <w:rsid w:val="0024353E"/>
    <w:rsid w:val="00243928"/>
    <w:rsid w:val="00243EB6"/>
    <w:rsid w:val="00245F09"/>
    <w:rsid w:val="00246018"/>
    <w:rsid w:val="00247272"/>
    <w:rsid w:val="00250080"/>
    <w:rsid w:val="002501EB"/>
    <w:rsid w:val="00250506"/>
    <w:rsid w:val="00251DDA"/>
    <w:rsid w:val="0025225C"/>
    <w:rsid w:val="0025265D"/>
    <w:rsid w:val="0025274F"/>
    <w:rsid w:val="002541FC"/>
    <w:rsid w:val="002543F3"/>
    <w:rsid w:val="00255117"/>
    <w:rsid w:val="00255252"/>
    <w:rsid w:val="00257E84"/>
    <w:rsid w:val="00260887"/>
    <w:rsid w:val="002611C5"/>
    <w:rsid w:val="002629C9"/>
    <w:rsid w:val="00262F8B"/>
    <w:rsid w:val="00263934"/>
    <w:rsid w:val="00263E22"/>
    <w:rsid w:val="002653E8"/>
    <w:rsid w:val="0026623D"/>
    <w:rsid w:val="002669C2"/>
    <w:rsid w:val="002674E8"/>
    <w:rsid w:val="00267ACF"/>
    <w:rsid w:val="00271779"/>
    <w:rsid w:val="00272770"/>
    <w:rsid w:val="00272C50"/>
    <w:rsid w:val="0027339D"/>
    <w:rsid w:val="00273A1B"/>
    <w:rsid w:val="0027431C"/>
    <w:rsid w:val="002743A2"/>
    <w:rsid w:val="00274FDF"/>
    <w:rsid w:val="002751FB"/>
    <w:rsid w:val="00276176"/>
    <w:rsid w:val="00276ADF"/>
    <w:rsid w:val="0028106B"/>
    <w:rsid w:val="00281921"/>
    <w:rsid w:val="00283630"/>
    <w:rsid w:val="00284874"/>
    <w:rsid w:val="002856F7"/>
    <w:rsid w:val="002859FC"/>
    <w:rsid w:val="0028626F"/>
    <w:rsid w:val="002869A4"/>
    <w:rsid w:val="00286E90"/>
    <w:rsid w:val="00287034"/>
    <w:rsid w:val="00287BC7"/>
    <w:rsid w:val="00287C66"/>
    <w:rsid w:val="002901E9"/>
    <w:rsid w:val="0029174D"/>
    <w:rsid w:val="00291DB9"/>
    <w:rsid w:val="002926F4"/>
    <w:rsid w:val="00292A80"/>
    <w:rsid w:val="00292C14"/>
    <w:rsid w:val="00293111"/>
    <w:rsid w:val="00294DE4"/>
    <w:rsid w:val="00294EA5"/>
    <w:rsid w:val="002959DE"/>
    <w:rsid w:val="002965AA"/>
    <w:rsid w:val="00296917"/>
    <w:rsid w:val="002A0437"/>
    <w:rsid w:val="002A073F"/>
    <w:rsid w:val="002A0AED"/>
    <w:rsid w:val="002A16A3"/>
    <w:rsid w:val="002A294D"/>
    <w:rsid w:val="002A4F6D"/>
    <w:rsid w:val="002A56FF"/>
    <w:rsid w:val="002A69FE"/>
    <w:rsid w:val="002A6F16"/>
    <w:rsid w:val="002A7DB1"/>
    <w:rsid w:val="002B00FC"/>
    <w:rsid w:val="002B104A"/>
    <w:rsid w:val="002B1978"/>
    <w:rsid w:val="002B212B"/>
    <w:rsid w:val="002B3DD1"/>
    <w:rsid w:val="002B3EF6"/>
    <w:rsid w:val="002B49B3"/>
    <w:rsid w:val="002B524C"/>
    <w:rsid w:val="002B6287"/>
    <w:rsid w:val="002B7E09"/>
    <w:rsid w:val="002C0896"/>
    <w:rsid w:val="002C0AD0"/>
    <w:rsid w:val="002C2E79"/>
    <w:rsid w:val="002C3752"/>
    <w:rsid w:val="002C3BDE"/>
    <w:rsid w:val="002C4E7B"/>
    <w:rsid w:val="002C5065"/>
    <w:rsid w:val="002C62AE"/>
    <w:rsid w:val="002C663F"/>
    <w:rsid w:val="002C7014"/>
    <w:rsid w:val="002C7C98"/>
    <w:rsid w:val="002C7E2D"/>
    <w:rsid w:val="002D0412"/>
    <w:rsid w:val="002D0610"/>
    <w:rsid w:val="002D0D5C"/>
    <w:rsid w:val="002D17AB"/>
    <w:rsid w:val="002D1817"/>
    <w:rsid w:val="002D2077"/>
    <w:rsid w:val="002D2225"/>
    <w:rsid w:val="002D22B0"/>
    <w:rsid w:val="002D2FBC"/>
    <w:rsid w:val="002D3310"/>
    <w:rsid w:val="002D476C"/>
    <w:rsid w:val="002D4C17"/>
    <w:rsid w:val="002D56B1"/>
    <w:rsid w:val="002D6189"/>
    <w:rsid w:val="002D69C0"/>
    <w:rsid w:val="002D6C22"/>
    <w:rsid w:val="002D6DC3"/>
    <w:rsid w:val="002E08A9"/>
    <w:rsid w:val="002E2B4E"/>
    <w:rsid w:val="002E368D"/>
    <w:rsid w:val="002E3750"/>
    <w:rsid w:val="002E389E"/>
    <w:rsid w:val="002E46B1"/>
    <w:rsid w:val="002E5140"/>
    <w:rsid w:val="002E51D8"/>
    <w:rsid w:val="002E5274"/>
    <w:rsid w:val="002E5D49"/>
    <w:rsid w:val="002E62C2"/>
    <w:rsid w:val="002E6866"/>
    <w:rsid w:val="002E6B5C"/>
    <w:rsid w:val="002E6C2A"/>
    <w:rsid w:val="002E75C1"/>
    <w:rsid w:val="002F0483"/>
    <w:rsid w:val="002F19F5"/>
    <w:rsid w:val="002F1F4D"/>
    <w:rsid w:val="002F1FBD"/>
    <w:rsid w:val="002F1FD4"/>
    <w:rsid w:val="002F341C"/>
    <w:rsid w:val="002F501E"/>
    <w:rsid w:val="002F5356"/>
    <w:rsid w:val="002F7276"/>
    <w:rsid w:val="002F799E"/>
    <w:rsid w:val="0030025C"/>
    <w:rsid w:val="00300A08"/>
    <w:rsid w:val="00300E04"/>
    <w:rsid w:val="00301192"/>
    <w:rsid w:val="003032CD"/>
    <w:rsid w:val="00303AEE"/>
    <w:rsid w:val="00305760"/>
    <w:rsid w:val="00305941"/>
    <w:rsid w:val="00305B82"/>
    <w:rsid w:val="00305EBB"/>
    <w:rsid w:val="00306B16"/>
    <w:rsid w:val="0030797A"/>
    <w:rsid w:val="00307B33"/>
    <w:rsid w:val="0031087A"/>
    <w:rsid w:val="00311521"/>
    <w:rsid w:val="0031298F"/>
    <w:rsid w:val="003137A4"/>
    <w:rsid w:val="00313F29"/>
    <w:rsid w:val="00314110"/>
    <w:rsid w:val="00314EF9"/>
    <w:rsid w:val="00315DED"/>
    <w:rsid w:val="00317029"/>
    <w:rsid w:val="00317DF8"/>
    <w:rsid w:val="0032055A"/>
    <w:rsid w:val="003224CC"/>
    <w:rsid w:val="003227BD"/>
    <w:rsid w:val="00322BBE"/>
    <w:rsid w:val="00323323"/>
    <w:rsid w:val="003233D7"/>
    <w:rsid w:val="00323AF7"/>
    <w:rsid w:val="0032462D"/>
    <w:rsid w:val="003256C1"/>
    <w:rsid w:val="00325CA6"/>
    <w:rsid w:val="003263F8"/>
    <w:rsid w:val="003264DA"/>
    <w:rsid w:val="00327D45"/>
    <w:rsid w:val="003302C3"/>
    <w:rsid w:val="003303A8"/>
    <w:rsid w:val="003303C9"/>
    <w:rsid w:val="00330537"/>
    <w:rsid w:val="00330700"/>
    <w:rsid w:val="00330785"/>
    <w:rsid w:val="00330D2A"/>
    <w:rsid w:val="00331639"/>
    <w:rsid w:val="00332C2A"/>
    <w:rsid w:val="00333073"/>
    <w:rsid w:val="00333366"/>
    <w:rsid w:val="00333BB8"/>
    <w:rsid w:val="00334D49"/>
    <w:rsid w:val="00335A64"/>
    <w:rsid w:val="003366DE"/>
    <w:rsid w:val="003377F1"/>
    <w:rsid w:val="00341EC7"/>
    <w:rsid w:val="0034240B"/>
    <w:rsid w:val="0034258D"/>
    <w:rsid w:val="003430DD"/>
    <w:rsid w:val="00343259"/>
    <w:rsid w:val="00343B52"/>
    <w:rsid w:val="0034495F"/>
    <w:rsid w:val="003462C6"/>
    <w:rsid w:val="00346D70"/>
    <w:rsid w:val="003477EC"/>
    <w:rsid w:val="003500CC"/>
    <w:rsid w:val="00350835"/>
    <w:rsid w:val="00350E35"/>
    <w:rsid w:val="00351DFC"/>
    <w:rsid w:val="00351E4C"/>
    <w:rsid w:val="00352512"/>
    <w:rsid w:val="00353A87"/>
    <w:rsid w:val="0035490D"/>
    <w:rsid w:val="00354AF7"/>
    <w:rsid w:val="00354C79"/>
    <w:rsid w:val="00355990"/>
    <w:rsid w:val="003563CA"/>
    <w:rsid w:val="00356923"/>
    <w:rsid w:val="003573FA"/>
    <w:rsid w:val="0036010A"/>
    <w:rsid w:val="0036024B"/>
    <w:rsid w:val="0036071F"/>
    <w:rsid w:val="0036073E"/>
    <w:rsid w:val="00360AC3"/>
    <w:rsid w:val="00360ACD"/>
    <w:rsid w:val="00361F6B"/>
    <w:rsid w:val="00362048"/>
    <w:rsid w:val="0036228C"/>
    <w:rsid w:val="003635A1"/>
    <w:rsid w:val="003638CE"/>
    <w:rsid w:val="00363A55"/>
    <w:rsid w:val="00363A57"/>
    <w:rsid w:val="00363C22"/>
    <w:rsid w:val="00364245"/>
    <w:rsid w:val="003646F1"/>
    <w:rsid w:val="00364DF0"/>
    <w:rsid w:val="00365028"/>
    <w:rsid w:val="00365A95"/>
    <w:rsid w:val="00366245"/>
    <w:rsid w:val="00366760"/>
    <w:rsid w:val="00367440"/>
    <w:rsid w:val="00367640"/>
    <w:rsid w:val="00370B58"/>
    <w:rsid w:val="00371FD1"/>
    <w:rsid w:val="00372F58"/>
    <w:rsid w:val="00373483"/>
    <w:rsid w:val="003747A8"/>
    <w:rsid w:val="00375C00"/>
    <w:rsid w:val="00376173"/>
    <w:rsid w:val="003761D5"/>
    <w:rsid w:val="003763B7"/>
    <w:rsid w:val="003768A3"/>
    <w:rsid w:val="00376EE4"/>
    <w:rsid w:val="00376F95"/>
    <w:rsid w:val="00377C0D"/>
    <w:rsid w:val="0038238A"/>
    <w:rsid w:val="003836BB"/>
    <w:rsid w:val="00383EDC"/>
    <w:rsid w:val="00384086"/>
    <w:rsid w:val="00384BAC"/>
    <w:rsid w:val="00384E1F"/>
    <w:rsid w:val="003856E7"/>
    <w:rsid w:val="003858B6"/>
    <w:rsid w:val="00387F48"/>
    <w:rsid w:val="003917D8"/>
    <w:rsid w:val="00391CC2"/>
    <w:rsid w:val="00391D99"/>
    <w:rsid w:val="00392A6B"/>
    <w:rsid w:val="003930F2"/>
    <w:rsid w:val="00393263"/>
    <w:rsid w:val="00393584"/>
    <w:rsid w:val="00393629"/>
    <w:rsid w:val="0039435A"/>
    <w:rsid w:val="00394FFD"/>
    <w:rsid w:val="00396D46"/>
    <w:rsid w:val="003973A6"/>
    <w:rsid w:val="003A0CBB"/>
    <w:rsid w:val="003A2905"/>
    <w:rsid w:val="003A299D"/>
    <w:rsid w:val="003A2E10"/>
    <w:rsid w:val="003A2E9E"/>
    <w:rsid w:val="003A2FAA"/>
    <w:rsid w:val="003A3506"/>
    <w:rsid w:val="003A393D"/>
    <w:rsid w:val="003A40C0"/>
    <w:rsid w:val="003A4163"/>
    <w:rsid w:val="003A41B2"/>
    <w:rsid w:val="003A4342"/>
    <w:rsid w:val="003A4722"/>
    <w:rsid w:val="003A581D"/>
    <w:rsid w:val="003A5D3F"/>
    <w:rsid w:val="003A6591"/>
    <w:rsid w:val="003A6F96"/>
    <w:rsid w:val="003A7082"/>
    <w:rsid w:val="003A72E4"/>
    <w:rsid w:val="003A743F"/>
    <w:rsid w:val="003A7935"/>
    <w:rsid w:val="003B0072"/>
    <w:rsid w:val="003B0AFF"/>
    <w:rsid w:val="003B18FB"/>
    <w:rsid w:val="003B3885"/>
    <w:rsid w:val="003B4225"/>
    <w:rsid w:val="003B4872"/>
    <w:rsid w:val="003B6227"/>
    <w:rsid w:val="003B6312"/>
    <w:rsid w:val="003B697C"/>
    <w:rsid w:val="003B7F9D"/>
    <w:rsid w:val="003C0126"/>
    <w:rsid w:val="003C0F84"/>
    <w:rsid w:val="003C0FF1"/>
    <w:rsid w:val="003C21F0"/>
    <w:rsid w:val="003C333C"/>
    <w:rsid w:val="003C44C5"/>
    <w:rsid w:val="003C4694"/>
    <w:rsid w:val="003C52A2"/>
    <w:rsid w:val="003C533E"/>
    <w:rsid w:val="003C5454"/>
    <w:rsid w:val="003C5697"/>
    <w:rsid w:val="003C6302"/>
    <w:rsid w:val="003C634A"/>
    <w:rsid w:val="003C6619"/>
    <w:rsid w:val="003C7850"/>
    <w:rsid w:val="003C78C4"/>
    <w:rsid w:val="003D01EB"/>
    <w:rsid w:val="003D1D5F"/>
    <w:rsid w:val="003D27B5"/>
    <w:rsid w:val="003D4E47"/>
    <w:rsid w:val="003D5B1D"/>
    <w:rsid w:val="003D67E6"/>
    <w:rsid w:val="003D6B51"/>
    <w:rsid w:val="003D72CF"/>
    <w:rsid w:val="003D763D"/>
    <w:rsid w:val="003E083D"/>
    <w:rsid w:val="003E15FE"/>
    <w:rsid w:val="003E26C0"/>
    <w:rsid w:val="003E323E"/>
    <w:rsid w:val="003E3248"/>
    <w:rsid w:val="003E4935"/>
    <w:rsid w:val="003E4C7C"/>
    <w:rsid w:val="003E5208"/>
    <w:rsid w:val="003E594B"/>
    <w:rsid w:val="003E5B72"/>
    <w:rsid w:val="003E6BF4"/>
    <w:rsid w:val="003E795B"/>
    <w:rsid w:val="003F16C9"/>
    <w:rsid w:val="003F1950"/>
    <w:rsid w:val="003F271C"/>
    <w:rsid w:val="003F2A64"/>
    <w:rsid w:val="003F3404"/>
    <w:rsid w:val="003F413D"/>
    <w:rsid w:val="003F4A8F"/>
    <w:rsid w:val="003F62C6"/>
    <w:rsid w:val="003F760F"/>
    <w:rsid w:val="003F7B23"/>
    <w:rsid w:val="003F7FB1"/>
    <w:rsid w:val="0040198A"/>
    <w:rsid w:val="0040374B"/>
    <w:rsid w:val="00404360"/>
    <w:rsid w:val="00406508"/>
    <w:rsid w:val="00406953"/>
    <w:rsid w:val="004076BF"/>
    <w:rsid w:val="00410A90"/>
    <w:rsid w:val="00411020"/>
    <w:rsid w:val="004148AB"/>
    <w:rsid w:val="004148F5"/>
    <w:rsid w:val="00415AC4"/>
    <w:rsid w:val="00415D21"/>
    <w:rsid w:val="00415DBD"/>
    <w:rsid w:val="00416E4E"/>
    <w:rsid w:val="00417321"/>
    <w:rsid w:val="004200A6"/>
    <w:rsid w:val="004208A5"/>
    <w:rsid w:val="004213E8"/>
    <w:rsid w:val="00421C9B"/>
    <w:rsid w:val="00422E0A"/>
    <w:rsid w:val="00423633"/>
    <w:rsid w:val="00423FAF"/>
    <w:rsid w:val="00424B7D"/>
    <w:rsid w:val="00424CD9"/>
    <w:rsid w:val="00424FBF"/>
    <w:rsid w:val="00425AB4"/>
    <w:rsid w:val="00426DE0"/>
    <w:rsid w:val="00427959"/>
    <w:rsid w:val="00427C81"/>
    <w:rsid w:val="00430129"/>
    <w:rsid w:val="0043063A"/>
    <w:rsid w:val="00430A0B"/>
    <w:rsid w:val="004346D3"/>
    <w:rsid w:val="0043479C"/>
    <w:rsid w:val="00434D1C"/>
    <w:rsid w:val="00435B50"/>
    <w:rsid w:val="00436624"/>
    <w:rsid w:val="0043683F"/>
    <w:rsid w:val="00436A49"/>
    <w:rsid w:val="00436AE2"/>
    <w:rsid w:val="00436ECC"/>
    <w:rsid w:val="0044134E"/>
    <w:rsid w:val="00442CAC"/>
    <w:rsid w:val="004430F4"/>
    <w:rsid w:val="00443A9C"/>
    <w:rsid w:val="0044435C"/>
    <w:rsid w:val="00445D53"/>
    <w:rsid w:val="00445F30"/>
    <w:rsid w:val="00447255"/>
    <w:rsid w:val="00447302"/>
    <w:rsid w:val="004474B5"/>
    <w:rsid w:val="004474D0"/>
    <w:rsid w:val="0044759A"/>
    <w:rsid w:val="00450120"/>
    <w:rsid w:val="004510E1"/>
    <w:rsid w:val="004514AA"/>
    <w:rsid w:val="00452201"/>
    <w:rsid w:val="00452B2B"/>
    <w:rsid w:val="004543C7"/>
    <w:rsid w:val="00455482"/>
    <w:rsid w:val="0045552A"/>
    <w:rsid w:val="00455FF9"/>
    <w:rsid w:val="00456A41"/>
    <w:rsid w:val="00456D24"/>
    <w:rsid w:val="00456E2E"/>
    <w:rsid w:val="00457A0A"/>
    <w:rsid w:val="00457CD7"/>
    <w:rsid w:val="00460A12"/>
    <w:rsid w:val="004634C4"/>
    <w:rsid w:val="004643BC"/>
    <w:rsid w:val="00464537"/>
    <w:rsid w:val="00464DA6"/>
    <w:rsid w:val="004657F3"/>
    <w:rsid w:val="00467A60"/>
    <w:rsid w:val="00470B0E"/>
    <w:rsid w:val="00470E7E"/>
    <w:rsid w:val="004738A6"/>
    <w:rsid w:val="00473B0A"/>
    <w:rsid w:val="00473F45"/>
    <w:rsid w:val="00474B7D"/>
    <w:rsid w:val="004757FE"/>
    <w:rsid w:val="0047585E"/>
    <w:rsid w:val="00476952"/>
    <w:rsid w:val="00476EBE"/>
    <w:rsid w:val="00477337"/>
    <w:rsid w:val="00477378"/>
    <w:rsid w:val="00480A24"/>
    <w:rsid w:val="00480A75"/>
    <w:rsid w:val="00480C86"/>
    <w:rsid w:val="00480E94"/>
    <w:rsid w:val="00480ED1"/>
    <w:rsid w:val="00481846"/>
    <w:rsid w:val="00482851"/>
    <w:rsid w:val="00482867"/>
    <w:rsid w:val="00482884"/>
    <w:rsid w:val="00482CDD"/>
    <w:rsid w:val="004832E1"/>
    <w:rsid w:val="00483539"/>
    <w:rsid w:val="00484180"/>
    <w:rsid w:val="00484B7E"/>
    <w:rsid w:val="00485036"/>
    <w:rsid w:val="00485158"/>
    <w:rsid w:val="00485B15"/>
    <w:rsid w:val="00485B1B"/>
    <w:rsid w:val="00486726"/>
    <w:rsid w:val="00486F36"/>
    <w:rsid w:val="00487183"/>
    <w:rsid w:val="004902F1"/>
    <w:rsid w:val="00490403"/>
    <w:rsid w:val="00490769"/>
    <w:rsid w:val="00491A6D"/>
    <w:rsid w:val="00493AA2"/>
    <w:rsid w:val="00493DDB"/>
    <w:rsid w:val="00493E97"/>
    <w:rsid w:val="004945D4"/>
    <w:rsid w:val="00494C50"/>
    <w:rsid w:val="00494EE5"/>
    <w:rsid w:val="00494FD1"/>
    <w:rsid w:val="00497613"/>
    <w:rsid w:val="004A189F"/>
    <w:rsid w:val="004A2782"/>
    <w:rsid w:val="004A2D06"/>
    <w:rsid w:val="004A3154"/>
    <w:rsid w:val="004A3A8F"/>
    <w:rsid w:val="004A3FE9"/>
    <w:rsid w:val="004A4871"/>
    <w:rsid w:val="004A4F59"/>
    <w:rsid w:val="004A537B"/>
    <w:rsid w:val="004A57DA"/>
    <w:rsid w:val="004A6881"/>
    <w:rsid w:val="004A6B1F"/>
    <w:rsid w:val="004A6F8E"/>
    <w:rsid w:val="004A738C"/>
    <w:rsid w:val="004A7556"/>
    <w:rsid w:val="004B1033"/>
    <w:rsid w:val="004B11D6"/>
    <w:rsid w:val="004B211F"/>
    <w:rsid w:val="004B22E5"/>
    <w:rsid w:val="004B2DC9"/>
    <w:rsid w:val="004B3150"/>
    <w:rsid w:val="004B49EC"/>
    <w:rsid w:val="004B6BD5"/>
    <w:rsid w:val="004B6C5F"/>
    <w:rsid w:val="004B735D"/>
    <w:rsid w:val="004C0431"/>
    <w:rsid w:val="004C098A"/>
    <w:rsid w:val="004C0AAB"/>
    <w:rsid w:val="004C0F65"/>
    <w:rsid w:val="004C108C"/>
    <w:rsid w:val="004C16DA"/>
    <w:rsid w:val="004C226C"/>
    <w:rsid w:val="004C232B"/>
    <w:rsid w:val="004C3FAE"/>
    <w:rsid w:val="004C468D"/>
    <w:rsid w:val="004C51DD"/>
    <w:rsid w:val="004C57D8"/>
    <w:rsid w:val="004C5A9C"/>
    <w:rsid w:val="004C6105"/>
    <w:rsid w:val="004C6B00"/>
    <w:rsid w:val="004C73C8"/>
    <w:rsid w:val="004C77E4"/>
    <w:rsid w:val="004C789A"/>
    <w:rsid w:val="004C7952"/>
    <w:rsid w:val="004C7A7B"/>
    <w:rsid w:val="004D005C"/>
    <w:rsid w:val="004D02B7"/>
    <w:rsid w:val="004D0A1D"/>
    <w:rsid w:val="004D0F62"/>
    <w:rsid w:val="004D1623"/>
    <w:rsid w:val="004D2626"/>
    <w:rsid w:val="004D30E2"/>
    <w:rsid w:val="004D3CCE"/>
    <w:rsid w:val="004D4808"/>
    <w:rsid w:val="004D4A47"/>
    <w:rsid w:val="004D4AB5"/>
    <w:rsid w:val="004D4C67"/>
    <w:rsid w:val="004D4D43"/>
    <w:rsid w:val="004D5C37"/>
    <w:rsid w:val="004D5DD3"/>
    <w:rsid w:val="004D7761"/>
    <w:rsid w:val="004D7C52"/>
    <w:rsid w:val="004E02CF"/>
    <w:rsid w:val="004E0322"/>
    <w:rsid w:val="004E0B59"/>
    <w:rsid w:val="004E2EFC"/>
    <w:rsid w:val="004E3122"/>
    <w:rsid w:val="004E4083"/>
    <w:rsid w:val="004E46EC"/>
    <w:rsid w:val="004E46FB"/>
    <w:rsid w:val="004E497D"/>
    <w:rsid w:val="004E4D91"/>
    <w:rsid w:val="004E5687"/>
    <w:rsid w:val="004E5F98"/>
    <w:rsid w:val="004E6573"/>
    <w:rsid w:val="004E70E4"/>
    <w:rsid w:val="004E75E7"/>
    <w:rsid w:val="004E7BBB"/>
    <w:rsid w:val="004F00A2"/>
    <w:rsid w:val="004F0537"/>
    <w:rsid w:val="004F10CE"/>
    <w:rsid w:val="004F4065"/>
    <w:rsid w:val="004F458F"/>
    <w:rsid w:val="004F59B7"/>
    <w:rsid w:val="004F707C"/>
    <w:rsid w:val="004F77E4"/>
    <w:rsid w:val="00500970"/>
    <w:rsid w:val="00500AFC"/>
    <w:rsid w:val="00500BBB"/>
    <w:rsid w:val="00501A79"/>
    <w:rsid w:val="00501C43"/>
    <w:rsid w:val="00502580"/>
    <w:rsid w:val="00502996"/>
    <w:rsid w:val="00502C0E"/>
    <w:rsid w:val="005031A4"/>
    <w:rsid w:val="00503A2C"/>
    <w:rsid w:val="005057EB"/>
    <w:rsid w:val="0050618B"/>
    <w:rsid w:val="00506680"/>
    <w:rsid w:val="005067E7"/>
    <w:rsid w:val="00506C79"/>
    <w:rsid w:val="00507932"/>
    <w:rsid w:val="00507FB3"/>
    <w:rsid w:val="00511AFE"/>
    <w:rsid w:val="00511CD5"/>
    <w:rsid w:val="00512675"/>
    <w:rsid w:val="0051310E"/>
    <w:rsid w:val="00513290"/>
    <w:rsid w:val="005138CA"/>
    <w:rsid w:val="00513E37"/>
    <w:rsid w:val="005148F0"/>
    <w:rsid w:val="005150CE"/>
    <w:rsid w:val="00515431"/>
    <w:rsid w:val="00515D9A"/>
    <w:rsid w:val="00515E1E"/>
    <w:rsid w:val="005160E9"/>
    <w:rsid w:val="00516569"/>
    <w:rsid w:val="0051675E"/>
    <w:rsid w:val="00516E59"/>
    <w:rsid w:val="00517BCB"/>
    <w:rsid w:val="00517BE4"/>
    <w:rsid w:val="00517DE8"/>
    <w:rsid w:val="00517F15"/>
    <w:rsid w:val="0052010F"/>
    <w:rsid w:val="00520695"/>
    <w:rsid w:val="00520CBF"/>
    <w:rsid w:val="005222D4"/>
    <w:rsid w:val="00523640"/>
    <w:rsid w:val="00523DCF"/>
    <w:rsid w:val="0052433E"/>
    <w:rsid w:val="0052478F"/>
    <w:rsid w:val="005255FE"/>
    <w:rsid w:val="005256AD"/>
    <w:rsid w:val="00525924"/>
    <w:rsid w:val="00526AC9"/>
    <w:rsid w:val="00527083"/>
    <w:rsid w:val="005270A8"/>
    <w:rsid w:val="00527CAC"/>
    <w:rsid w:val="00530943"/>
    <w:rsid w:val="00530EC7"/>
    <w:rsid w:val="0053130F"/>
    <w:rsid w:val="00531616"/>
    <w:rsid w:val="00531F1F"/>
    <w:rsid w:val="005322AE"/>
    <w:rsid w:val="00533DF1"/>
    <w:rsid w:val="005352AB"/>
    <w:rsid w:val="00536D30"/>
    <w:rsid w:val="0053701B"/>
    <w:rsid w:val="005378E6"/>
    <w:rsid w:val="00537D29"/>
    <w:rsid w:val="00537EEA"/>
    <w:rsid w:val="00541026"/>
    <w:rsid w:val="00545D1B"/>
    <w:rsid w:val="0054607B"/>
    <w:rsid w:val="005463B3"/>
    <w:rsid w:val="005465BE"/>
    <w:rsid w:val="00547400"/>
    <w:rsid w:val="005475AC"/>
    <w:rsid w:val="00547D50"/>
    <w:rsid w:val="00550406"/>
    <w:rsid w:val="00550CD6"/>
    <w:rsid w:val="00550DB0"/>
    <w:rsid w:val="005515B1"/>
    <w:rsid w:val="00551C5F"/>
    <w:rsid w:val="0055210E"/>
    <w:rsid w:val="005521DB"/>
    <w:rsid w:val="00552DEB"/>
    <w:rsid w:val="00552F42"/>
    <w:rsid w:val="00553F99"/>
    <w:rsid w:val="00554DB8"/>
    <w:rsid w:val="00554E42"/>
    <w:rsid w:val="00554FE5"/>
    <w:rsid w:val="00555329"/>
    <w:rsid w:val="0055605A"/>
    <w:rsid w:val="005569F9"/>
    <w:rsid w:val="00556EA2"/>
    <w:rsid w:val="005572B2"/>
    <w:rsid w:val="00557A33"/>
    <w:rsid w:val="00560793"/>
    <w:rsid w:val="0056187A"/>
    <w:rsid w:val="00561C18"/>
    <w:rsid w:val="00562A11"/>
    <w:rsid w:val="00563B18"/>
    <w:rsid w:val="0056483C"/>
    <w:rsid w:val="00566CF9"/>
    <w:rsid w:val="00566EF6"/>
    <w:rsid w:val="005670C2"/>
    <w:rsid w:val="0056711E"/>
    <w:rsid w:val="005673EE"/>
    <w:rsid w:val="005675C6"/>
    <w:rsid w:val="00567CAD"/>
    <w:rsid w:val="00567D9A"/>
    <w:rsid w:val="0057006C"/>
    <w:rsid w:val="00570296"/>
    <w:rsid w:val="00570642"/>
    <w:rsid w:val="00570E47"/>
    <w:rsid w:val="0057123B"/>
    <w:rsid w:val="005721A6"/>
    <w:rsid w:val="00572231"/>
    <w:rsid w:val="00572F2A"/>
    <w:rsid w:val="00573007"/>
    <w:rsid w:val="005737BA"/>
    <w:rsid w:val="00574085"/>
    <w:rsid w:val="005743ED"/>
    <w:rsid w:val="005744C5"/>
    <w:rsid w:val="00574C00"/>
    <w:rsid w:val="00575096"/>
    <w:rsid w:val="00575E13"/>
    <w:rsid w:val="005760A5"/>
    <w:rsid w:val="005770FA"/>
    <w:rsid w:val="0057771E"/>
    <w:rsid w:val="00577AAA"/>
    <w:rsid w:val="005800D6"/>
    <w:rsid w:val="0058012F"/>
    <w:rsid w:val="0058092D"/>
    <w:rsid w:val="00580CE8"/>
    <w:rsid w:val="00581ACF"/>
    <w:rsid w:val="0058206B"/>
    <w:rsid w:val="00582574"/>
    <w:rsid w:val="00582AC0"/>
    <w:rsid w:val="00582FC8"/>
    <w:rsid w:val="005834B4"/>
    <w:rsid w:val="005835D5"/>
    <w:rsid w:val="00583734"/>
    <w:rsid w:val="00583E71"/>
    <w:rsid w:val="0058434C"/>
    <w:rsid w:val="0058525D"/>
    <w:rsid w:val="00585631"/>
    <w:rsid w:val="0058585D"/>
    <w:rsid w:val="00585C27"/>
    <w:rsid w:val="00586EAC"/>
    <w:rsid w:val="00590797"/>
    <w:rsid w:val="00590854"/>
    <w:rsid w:val="00590A9C"/>
    <w:rsid w:val="00590FBD"/>
    <w:rsid w:val="00591D42"/>
    <w:rsid w:val="0059233C"/>
    <w:rsid w:val="00592714"/>
    <w:rsid w:val="00592AC7"/>
    <w:rsid w:val="00593338"/>
    <w:rsid w:val="0059380E"/>
    <w:rsid w:val="00593A6D"/>
    <w:rsid w:val="00594036"/>
    <w:rsid w:val="00594923"/>
    <w:rsid w:val="005968EE"/>
    <w:rsid w:val="00596A77"/>
    <w:rsid w:val="00596CE4"/>
    <w:rsid w:val="00596E65"/>
    <w:rsid w:val="0059707A"/>
    <w:rsid w:val="005A0054"/>
    <w:rsid w:val="005A047A"/>
    <w:rsid w:val="005A0F58"/>
    <w:rsid w:val="005A1E33"/>
    <w:rsid w:val="005A2084"/>
    <w:rsid w:val="005A2A08"/>
    <w:rsid w:val="005A41A5"/>
    <w:rsid w:val="005A5C2B"/>
    <w:rsid w:val="005A5E66"/>
    <w:rsid w:val="005A64B8"/>
    <w:rsid w:val="005A7152"/>
    <w:rsid w:val="005B012A"/>
    <w:rsid w:val="005B03C7"/>
    <w:rsid w:val="005B0645"/>
    <w:rsid w:val="005B243E"/>
    <w:rsid w:val="005B250E"/>
    <w:rsid w:val="005B2DCB"/>
    <w:rsid w:val="005B3A21"/>
    <w:rsid w:val="005B44D8"/>
    <w:rsid w:val="005B5775"/>
    <w:rsid w:val="005B5899"/>
    <w:rsid w:val="005B6036"/>
    <w:rsid w:val="005B654A"/>
    <w:rsid w:val="005B6E90"/>
    <w:rsid w:val="005B6FF0"/>
    <w:rsid w:val="005B78C0"/>
    <w:rsid w:val="005B7A1A"/>
    <w:rsid w:val="005B7C49"/>
    <w:rsid w:val="005C1E40"/>
    <w:rsid w:val="005C1E92"/>
    <w:rsid w:val="005C2557"/>
    <w:rsid w:val="005C2A8E"/>
    <w:rsid w:val="005C2BF3"/>
    <w:rsid w:val="005C378B"/>
    <w:rsid w:val="005C3C2F"/>
    <w:rsid w:val="005C3CCB"/>
    <w:rsid w:val="005C40C5"/>
    <w:rsid w:val="005C5C09"/>
    <w:rsid w:val="005C5E41"/>
    <w:rsid w:val="005C6702"/>
    <w:rsid w:val="005C6EAC"/>
    <w:rsid w:val="005C7EA1"/>
    <w:rsid w:val="005D01B6"/>
    <w:rsid w:val="005D1041"/>
    <w:rsid w:val="005D1593"/>
    <w:rsid w:val="005D2955"/>
    <w:rsid w:val="005D34CD"/>
    <w:rsid w:val="005D3C3E"/>
    <w:rsid w:val="005D3ECA"/>
    <w:rsid w:val="005D48EE"/>
    <w:rsid w:val="005D4F3F"/>
    <w:rsid w:val="005D61BF"/>
    <w:rsid w:val="005D69E1"/>
    <w:rsid w:val="005E00C4"/>
    <w:rsid w:val="005E0710"/>
    <w:rsid w:val="005E19A3"/>
    <w:rsid w:val="005E1E65"/>
    <w:rsid w:val="005E2D00"/>
    <w:rsid w:val="005E33D8"/>
    <w:rsid w:val="005E4331"/>
    <w:rsid w:val="005E4827"/>
    <w:rsid w:val="005E52C5"/>
    <w:rsid w:val="005E57E8"/>
    <w:rsid w:val="005E6BE1"/>
    <w:rsid w:val="005E74CF"/>
    <w:rsid w:val="005E779C"/>
    <w:rsid w:val="005E7CAB"/>
    <w:rsid w:val="005E7E0C"/>
    <w:rsid w:val="005F086E"/>
    <w:rsid w:val="005F08D3"/>
    <w:rsid w:val="005F11AB"/>
    <w:rsid w:val="005F1274"/>
    <w:rsid w:val="005F1D72"/>
    <w:rsid w:val="005F2619"/>
    <w:rsid w:val="005F272E"/>
    <w:rsid w:val="005F31CA"/>
    <w:rsid w:val="005F3505"/>
    <w:rsid w:val="005F46BD"/>
    <w:rsid w:val="005F49B2"/>
    <w:rsid w:val="005F769E"/>
    <w:rsid w:val="0060028D"/>
    <w:rsid w:val="00600538"/>
    <w:rsid w:val="00601962"/>
    <w:rsid w:val="006022A9"/>
    <w:rsid w:val="00602AB7"/>
    <w:rsid w:val="00603199"/>
    <w:rsid w:val="006036D6"/>
    <w:rsid w:val="00604BCC"/>
    <w:rsid w:val="006052DF"/>
    <w:rsid w:val="006062E1"/>
    <w:rsid w:val="0060763D"/>
    <w:rsid w:val="00607E07"/>
    <w:rsid w:val="00610420"/>
    <w:rsid w:val="00610685"/>
    <w:rsid w:val="00611E4A"/>
    <w:rsid w:val="00611E7B"/>
    <w:rsid w:val="006123B1"/>
    <w:rsid w:val="00612EDA"/>
    <w:rsid w:val="0061378A"/>
    <w:rsid w:val="006152FA"/>
    <w:rsid w:val="006159B9"/>
    <w:rsid w:val="00616070"/>
    <w:rsid w:val="00617900"/>
    <w:rsid w:val="00620CF0"/>
    <w:rsid w:val="006219C5"/>
    <w:rsid w:val="00622C5A"/>
    <w:rsid w:val="00625755"/>
    <w:rsid w:val="00625E0E"/>
    <w:rsid w:val="00626244"/>
    <w:rsid w:val="006263BD"/>
    <w:rsid w:val="006265D0"/>
    <w:rsid w:val="00626EE0"/>
    <w:rsid w:val="00627313"/>
    <w:rsid w:val="006300CD"/>
    <w:rsid w:val="00630554"/>
    <w:rsid w:val="006327F3"/>
    <w:rsid w:val="00632D48"/>
    <w:rsid w:val="00633117"/>
    <w:rsid w:val="00633930"/>
    <w:rsid w:val="00633DB4"/>
    <w:rsid w:val="00634964"/>
    <w:rsid w:val="00634A48"/>
    <w:rsid w:val="00635224"/>
    <w:rsid w:val="0063634F"/>
    <w:rsid w:val="00636876"/>
    <w:rsid w:val="00637DC8"/>
    <w:rsid w:val="00637EAD"/>
    <w:rsid w:val="00640E26"/>
    <w:rsid w:val="0064125B"/>
    <w:rsid w:val="00641EB5"/>
    <w:rsid w:val="006443F4"/>
    <w:rsid w:val="00645C59"/>
    <w:rsid w:val="00647952"/>
    <w:rsid w:val="00647FC4"/>
    <w:rsid w:val="00652D74"/>
    <w:rsid w:val="006544BF"/>
    <w:rsid w:val="00655A01"/>
    <w:rsid w:val="00655CE5"/>
    <w:rsid w:val="00656118"/>
    <w:rsid w:val="00661DFD"/>
    <w:rsid w:val="00664163"/>
    <w:rsid w:val="006647DD"/>
    <w:rsid w:val="00664F9D"/>
    <w:rsid w:val="00665DB4"/>
    <w:rsid w:val="00665FB5"/>
    <w:rsid w:val="0066623C"/>
    <w:rsid w:val="00666713"/>
    <w:rsid w:val="00670228"/>
    <w:rsid w:val="006709B4"/>
    <w:rsid w:val="00671E91"/>
    <w:rsid w:val="00672566"/>
    <w:rsid w:val="00672BD5"/>
    <w:rsid w:val="00672EFD"/>
    <w:rsid w:val="00673B56"/>
    <w:rsid w:val="0067433D"/>
    <w:rsid w:val="00675188"/>
    <w:rsid w:val="00675E6D"/>
    <w:rsid w:val="0067621C"/>
    <w:rsid w:val="006768CC"/>
    <w:rsid w:val="006769C8"/>
    <w:rsid w:val="006769F0"/>
    <w:rsid w:val="00676BFA"/>
    <w:rsid w:val="0067729C"/>
    <w:rsid w:val="006776EF"/>
    <w:rsid w:val="00677D69"/>
    <w:rsid w:val="00680027"/>
    <w:rsid w:val="0068129F"/>
    <w:rsid w:val="0068293E"/>
    <w:rsid w:val="00682A2F"/>
    <w:rsid w:val="0068427C"/>
    <w:rsid w:val="00684837"/>
    <w:rsid w:val="00685261"/>
    <w:rsid w:val="00685936"/>
    <w:rsid w:val="006859DA"/>
    <w:rsid w:val="00686597"/>
    <w:rsid w:val="00686DF5"/>
    <w:rsid w:val="0068716A"/>
    <w:rsid w:val="00687E32"/>
    <w:rsid w:val="006900DD"/>
    <w:rsid w:val="00691364"/>
    <w:rsid w:val="00692B86"/>
    <w:rsid w:val="00692D14"/>
    <w:rsid w:val="00692E29"/>
    <w:rsid w:val="0069441D"/>
    <w:rsid w:val="00694CC9"/>
    <w:rsid w:val="00694F7D"/>
    <w:rsid w:val="006955FD"/>
    <w:rsid w:val="00695EDA"/>
    <w:rsid w:val="00696044"/>
    <w:rsid w:val="00697351"/>
    <w:rsid w:val="00697375"/>
    <w:rsid w:val="006973C0"/>
    <w:rsid w:val="00697B3F"/>
    <w:rsid w:val="006A011A"/>
    <w:rsid w:val="006A0393"/>
    <w:rsid w:val="006A03A2"/>
    <w:rsid w:val="006A0A40"/>
    <w:rsid w:val="006A0C85"/>
    <w:rsid w:val="006A12CD"/>
    <w:rsid w:val="006A1F0E"/>
    <w:rsid w:val="006A300F"/>
    <w:rsid w:val="006A307E"/>
    <w:rsid w:val="006A36CD"/>
    <w:rsid w:val="006A4F0B"/>
    <w:rsid w:val="006A63B5"/>
    <w:rsid w:val="006A64B6"/>
    <w:rsid w:val="006A72D9"/>
    <w:rsid w:val="006B11F9"/>
    <w:rsid w:val="006B13CB"/>
    <w:rsid w:val="006B184C"/>
    <w:rsid w:val="006B1DFF"/>
    <w:rsid w:val="006B3475"/>
    <w:rsid w:val="006B4D9A"/>
    <w:rsid w:val="006B4E18"/>
    <w:rsid w:val="006B547B"/>
    <w:rsid w:val="006B5FCB"/>
    <w:rsid w:val="006B7A6A"/>
    <w:rsid w:val="006C1109"/>
    <w:rsid w:val="006C16AF"/>
    <w:rsid w:val="006C186A"/>
    <w:rsid w:val="006C1AAC"/>
    <w:rsid w:val="006C1B92"/>
    <w:rsid w:val="006C37DA"/>
    <w:rsid w:val="006C4894"/>
    <w:rsid w:val="006C49F2"/>
    <w:rsid w:val="006C5C8F"/>
    <w:rsid w:val="006C6572"/>
    <w:rsid w:val="006C6866"/>
    <w:rsid w:val="006C6AD8"/>
    <w:rsid w:val="006C6FE8"/>
    <w:rsid w:val="006D01CA"/>
    <w:rsid w:val="006D058A"/>
    <w:rsid w:val="006D1212"/>
    <w:rsid w:val="006D1322"/>
    <w:rsid w:val="006D1745"/>
    <w:rsid w:val="006D1A5E"/>
    <w:rsid w:val="006D1CCF"/>
    <w:rsid w:val="006D2396"/>
    <w:rsid w:val="006D244E"/>
    <w:rsid w:val="006D36E6"/>
    <w:rsid w:val="006D3CD5"/>
    <w:rsid w:val="006D4BAE"/>
    <w:rsid w:val="006D6B46"/>
    <w:rsid w:val="006D737F"/>
    <w:rsid w:val="006D7CA8"/>
    <w:rsid w:val="006E013D"/>
    <w:rsid w:val="006E09AA"/>
    <w:rsid w:val="006E1016"/>
    <w:rsid w:val="006E12FE"/>
    <w:rsid w:val="006E15F6"/>
    <w:rsid w:val="006E1B53"/>
    <w:rsid w:val="006E23AF"/>
    <w:rsid w:val="006E2867"/>
    <w:rsid w:val="006E3A37"/>
    <w:rsid w:val="006E3D8F"/>
    <w:rsid w:val="006E410E"/>
    <w:rsid w:val="006E44CE"/>
    <w:rsid w:val="006E5016"/>
    <w:rsid w:val="006E58D3"/>
    <w:rsid w:val="006E5C7F"/>
    <w:rsid w:val="006E6B2E"/>
    <w:rsid w:val="006E771F"/>
    <w:rsid w:val="006E7B9C"/>
    <w:rsid w:val="006F0405"/>
    <w:rsid w:val="006F072C"/>
    <w:rsid w:val="006F0784"/>
    <w:rsid w:val="006F11B6"/>
    <w:rsid w:val="006F1A48"/>
    <w:rsid w:val="006F1ACA"/>
    <w:rsid w:val="006F1DD2"/>
    <w:rsid w:val="006F24D7"/>
    <w:rsid w:val="006F2A71"/>
    <w:rsid w:val="006F2B0C"/>
    <w:rsid w:val="006F2D28"/>
    <w:rsid w:val="006F2EA7"/>
    <w:rsid w:val="006F30BA"/>
    <w:rsid w:val="006F42CE"/>
    <w:rsid w:val="006F5590"/>
    <w:rsid w:val="006F5D3F"/>
    <w:rsid w:val="006F5F78"/>
    <w:rsid w:val="006F62A1"/>
    <w:rsid w:val="006F65A0"/>
    <w:rsid w:val="007004FB"/>
    <w:rsid w:val="007007F7"/>
    <w:rsid w:val="0070122C"/>
    <w:rsid w:val="00701633"/>
    <w:rsid w:val="007018B3"/>
    <w:rsid w:val="00702B13"/>
    <w:rsid w:val="00703213"/>
    <w:rsid w:val="0070492F"/>
    <w:rsid w:val="00704D72"/>
    <w:rsid w:val="00705417"/>
    <w:rsid w:val="0070592E"/>
    <w:rsid w:val="00705D0B"/>
    <w:rsid w:val="00710135"/>
    <w:rsid w:val="0071020C"/>
    <w:rsid w:val="007103FA"/>
    <w:rsid w:val="007108D3"/>
    <w:rsid w:val="00710BF3"/>
    <w:rsid w:val="007113FC"/>
    <w:rsid w:val="00711A4A"/>
    <w:rsid w:val="00712203"/>
    <w:rsid w:val="00713048"/>
    <w:rsid w:val="00713773"/>
    <w:rsid w:val="007137B0"/>
    <w:rsid w:val="00713952"/>
    <w:rsid w:val="00713B44"/>
    <w:rsid w:val="00713E26"/>
    <w:rsid w:val="00713E32"/>
    <w:rsid w:val="00713F19"/>
    <w:rsid w:val="0071419B"/>
    <w:rsid w:val="0071442E"/>
    <w:rsid w:val="0071450F"/>
    <w:rsid w:val="00714BA3"/>
    <w:rsid w:val="007153E4"/>
    <w:rsid w:val="00715478"/>
    <w:rsid w:val="0071566F"/>
    <w:rsid w:val="00715D60"/>
    <w:rsid w:val="00715FAC"/>
    <w:rsid w:val="00716E87"/>
    <w:rsid w:val="00717D10"/>
    <w:rsid w:val="00717F8F"/>
    <w:rsid w:val="00722415"/>
    <w:rsid w:val="0072281F"/>
    <w:rsid w:val="00723D86"/>
    <w:rsid w:val="00724B0D"/>
    <w:rsid w:val="00725172"/>
    <w:rsid w:val="00725913"/>
    <w:rsid w:val="00725EC5"/>
    <w:rsid w:val="007261BE"/>
    <w:rsid w:val="00726B72"/>
    <w:rsid w:val="007277E7"/>
    <w:rsid w:val="0073086A"/>
    <w:rsid w:val="0073251F"/>
    <w:rsid w:val="00732CE1"/>
    <w:rsid w:val="00733FEB"/>
    <w:rsid w:val="00736102"/>
    <w:rsid w:val="007366AC"/>
    <w:rsid w:val="007367A5"/>
    <w:rsid w:val="00736BA1"/>
    <w:rsid w:val="00737A33"/>
    <w:rsid w:val="007412A0"/>
    <w:rsid w:val="0074159A"/>
    <w:rsid w:val="00741610"/>
    <w:rsid w:val="007430C0"/>
    <w:rsid w:val="00743A17"/>
    <w:rsid w:val="00743CDC"/>
    <w:rsid w:val="0074476D"/>
    <w:rsid w:val="00744DED"/>
    <w:rsid w:val="00745BDB"/>
    <w:rsid w:val="00746455"/>
    <w:rsid w:val="007465E0"/>
    <w:rsid w:val="007466E5"/>
    <w:rsid w:val="00747426"/>
    <w:rsid w:val="00747529"/>
    <w:rsid w:val="007477E9"/>
    <w:rsid w:val="00747B27"/>
    <w:rsid w:val="00751860"/>
    <w:rsid w:val="00751B26"/>
    <w:rsid w:val="0075261B"/>
    <w:rsid w:val="00752B5B"/>
    <w:rsid w:val="00752DFF"/>
    <w:rsid w:val="00753747"/>
    <w:rsid w:val="00753A05"/>
    <w:rsid w:val="00753C2D"/>
    <w:rsid w:val="00753E49"/>
    <w:rsid w:val="00754231"/>
    <w:rsid w:val="00754502"/>
    <w:rsid w:val="00755869"/>
    <w:rsid w:val="007561F5"/>
    <w:rsid w:val="00756923"/>
    <w:rsid w:val="00760D54"/>
    <w:rsid w:val="007617DD"/>
    <w:rsid w:val="00761D3E"/>
    <w:rsid w:val="00761FB8"/>
    <w:rsid w:val="007627E0"/>
    <w:rsid w:val="007636B9"/>
    <w:rsid w:val="00763DE8"/>
    <w:rsid w:val="007648F8"/>
    <w:rsid w:val="00765673"/>
    <w:rsid w:val="00765910"/>
    <w:rsid w:val="00765BE3"/>
    <w:rsid w:val="00765C1A"/>
    <w:rsid w:val="00765CCF"/>
    <w:rsid w:val="00767774"/>
    <w:rsid w:val="00767EAA"/>
    <w:rsid w:val="00767F3E"/>
    <w:rsid w:val="0077157E"/>
    <w:rsid w:val="0077181E"/>
    <w:rsid w:val="00771FBA"/>
    <w:rsid w:val="00772242"/>
    <w:rsid w:val="00772CED"/>
    <w:rsid w:val="00772F29"/>
    <w:rsid w:val="00773524"/>
    <w:rsid w:val="00774558"/>
    <w:rsid w:val="00774A5E"/>
    <w:rsid w:val="00774EE2"/>
    <w:rsid w:val="0077593E"/>
    <w:rsid w:val="00775CDB"/>
    <w:rsid w:val="00776288"/>
    <w:rsid w:val="007762A6"/>
    <w:rsid w:val="00776366"/>
    <w:rsid w:val="00776BC7"/>
    <w:rsid w:val="007775EA"/>
    <w:rsid w:val="00780225"/>
    <w:rsid w:val="00781AB5"/>
    <w:rsid w:val="0078224D"/>
    <w:rsid w:val="007833C6"/>
    <w:rsid w:val="00784A38"/>
    <w:rsid w:val="0078534A"/>
    <w:rsid w:val="0078552B"/>
    <w:rsid w:val="00787A51"/>
    <w:rsid w:val="00790146"/>
    <w:rsid w:val="00790A44"/>
    <w:rsid w:val="00790CE3"/>
    <w:rsid w:val="00790D4C"/>
    <w:rsid w:val="00790F25"/>
    <w:rsid w:val="00791282"/>
    <w:rsid w:val="007919D2"/>
    <w:rsid w:val="0079270C"/>
    <w:rsid w:val="00793778"/>
    <w:rsid w:val="00796DB1"/>
    <w:rsid w:val="00796F61"/>
    <w:rsid w:val="007A013B"/>
    <w:rsid w:val="007A1594"/>
    <w:rsid w:val="007A30B0"/>
    <w:rsid w:val="007A3A22"/>
    <w:rsid w:val="007A3A52"/>
    <w:rsid w:val="007A5775"/>
    <w:rsid w:val="007A6D7B"/>
    <w:rsid w:val="007B12D3"/>
    <w:rsid w:val="007B1570"/>
    <w:rsid w:val="007B1BE4"/>
    <w:rsid w:val="007B1C05"/>
    <w:rsid w:val="007B2085"/>
    <w:rsid w:val="007B211B"/>
    <w:rsid w:val="007B3D2B"/>
    <w:rsid w:val="007B408B"/>
    <w:rsid w:val="007B4A45"/>
    <w:rsid w:val="007B4ABD"/>
    <w:rsid w:val="007B4C1D"/>
    <w:rsid w:val="007B58D5"/>
    <w:rsid w:val="007B5A9E"/>
    <w:rsid w:val="007B7FFE"/>
    <w:rsid w:val="007C00C8"/>
    <w:rsid w:val="007C03F7"/>
    <w:rsid w:val="007C0DAC"/>
    <w:rsid w:val="007C105E"/>
    <w:rsid w:val="007C1296"/>
    <w:rsid w:val="007C27A2"/>
    <w:rsid w:val="007C328F"/>
    <w:rsid w:val="007C3B05"/>
    <w:rsid w:val="007C41BF"/>
    <w:rsid w:val="007C4880"/>
    <w:rsid w:val="007C5A0B"/>
    <w:rsid w:val="007C67DE"/>
    <w:rsid w:val="007C7ADC"/>
    <w:rsid w:val="007C7BA4"/>
    <w:rsid w:val="007C7D34"/>
    <w:rsid w:val="007D0A4E"/>
    <w:rsid w:val="007D21BD"/>
    <w:rsid w:val="007D2713"/>
    <w:rsid w:val="007D2773"/>
    <w:rsid w:val="007D2A80"/>
    <w:rsid w:val="007D2B98"/>
    <w:rsid w:val="007D2E07"/>
    <w:rsid w:val="007D5819"/>
    <w:rsid w:val="007E011A"/>
    <w:rsid w:val="007E03B5"/>
    <w:rsid w:val="007E10DD"/>
    <w:rsid w:val="007E1889"/>
    <w:rsid w:val="007E1B6B"/>
    <w:rsid w:val="007E1CC3"/>
    <w:rsid w:val="007E2F2D"/>
    <w:rsid w:val="007E46AC"/>
    <w:rsid w:val="007E483F"/>
    <w:rsid w:val="007E5543"/>
    <w:rsid w:val="007E5980"/>
    <w:rsid w:val="007E5C49"/>
    <w:rsid w:val="007E726F"/>
    <w:rsid w:val="007E7762"/>
    <w:rsid w:val="007F04B3"/>
    <w:rsid w:val="007F0579"/>
    <w:rsid w:val="007F05D3"/>
    <w:rsid w:val="007F0BE5"/>
    <w:rsid w:val="007F127C"/>
    <w:rsid w:val="007F13EE"/>
    <w:rsid w:val="007F195C"/>
    <w:rsid w:val="007F25DC"/>
    <w:rsid w:val="007F2762"/>
    <w:rsid w:val="007F2AEC"/>
    <w:rsid w:val="007F2DFA"/>
    <w:rsid w:val="007F2E95"/>
    <w:rsid w:val="007F349D"/>
    <w:rsid w:val="007F3936"/>
    <w:rsid w:val="007F4330"/>
    <w:rsid w:val="007F437B"/>
    <w:rsid w:val="007F5474"/>
    <w:rsid w:val="007F58CD"/>
    <w:rsid w:val="007F5A04"/>
    <w:rsid w:val="007F5F11"/>
    <w:rsid w:val="007F7657"/>
    <w:rsid w:val="007F7CE1"/>
    <w:rsid w:val="00800D4B"/>
    <w:rsid w:val="008010C7"/>
    <w:rsid w:val="0080126A"/>
    <w:rsid w:val="00801C93"/>
    <w:rsid w:val="0080253D"/>
    <w:rsid w:val="008025A6"/>
    <w:rsid w:val="00803703"/>
    <w:rsid w:val="00805004"/>
    <w:rsid w:val="0080595C"/>
    <w:rsid w:val="008061D7"/>
    <w:rsid w:val="00806BD6"/>
    <w:rsid w:val="00806FE8"/>
    <w:rsid w:val="008073C1"/>
    <w:rsid w:val="00807C4F"/>
    <w:rsid w:val="00810607"/>
    <w:rsid w:val="00810FFC"/>
    <w:rsid w:val="00811100"/>
    <w:rsid w:val="00811AD9"/>
    <w:rsid w:val="00811AE5"/>
    <w:rsid w:val="0081214A"/>
    <w:rsid w:val="0081306D"/>
    <w:rsid w:val="008132AA"/>
    <w:rsid w:val="00813831"/>
    <w:rsid w:val="0081549F"/>
    <w:rsid w:val="008156CF"/>
    <w:rsid w:val="00815976"/>
    <w:rsid w:val="00816F76"/>
    <w:rsid w:val="00817189"/>
    <w:rsid w:val="00817488"/>
    <w:rsid w:val="00817641"/>
    <w:rsid w:val="00817B8B"/>
    <w:rsid w:val="0082021C"/>
    <w:rsid w:val="0082053D"/>
    <w:rsid w:val="00820971"/>
    <w:rsid w:val="00821E35"/>
    <w:rsid w:val="008231A2"/>
    <w:rsid w:val="0082355F"/>
    <w:rsid w:val="008237A2"/>
    <w:rsid w:val="008243B8"/>
    <w:rsid w:val="008259C0"/>
    <w:rsid w:val="00826333"/>
    <w:rsid w:val="00826768"/>
    <w:rsid w:val="00830BA5"/>
    <w:rsid w:val="008343D0"/>
    <w:rsid w:val="008353FB"/>
    <w:rsid w:val="00835482"/>
    <w:rsid w:val="008379FF"/>
    <w:rsid w:val="008422A0"/>
    <w:rsid w:val="0084234D"/>
    <w:rsid w:val="008423B8"/>
    <w:rsid w:val="00842552"/>
    <w:rsid w:val="00842D2D"/>
    <w:rsid w:val="00844A6C"/>
    <w:rsid w:val="00844E15"/>
    <w:rsid w:val="00845B47"/>
    <w:rsid w:val="00845DA5"/>
    <w:rsid w:val="00845E1F"/>
    <w:rsid w:val="008466A9"/>
    <w:rsid w:val="00847E1D"/>
    <w:rsid w:val="008500FE"/>
    <w:rsid w:val="00850308"/>
    <w:rsid w:val="00850790"/>
    <w:rsid w:val="00851EAC"/>
    <w:rsid w:val="008521CD"/>
    <w:rsid w:val="008529B2"/>
    <w:rsid w:val="00853684"/>
    <w:rsid w:val="008542EA"/>
    <w:rsid w:val="00854837"/>
    <w:rsid w:val="00854AF3"/>
    <w:rsid w:val="00854BF8"/>
    <w:rsid w:val="00854E7D"/>
    <w:rsid w:val="00854F59"/>
    <w:rsid w:val="00854F95"/>
    <w:rsid w:val="00855353"/>
    <w:rsid w:val="00855CF1"/>
    <w:rsid w:val="00856353"/>
    <w:rsid w:val="0085738C"/>
    <w:rsid w:val="00857790"/>
    <w:rsid w:val="008578B8"/>
    <w:rsid w:val="00857FEA"/>
    <w:rsid w:val="0086032D"/>
    <w:rsid w:val="008608FD"/>
    <w:rsid w:val="008609AC"/>
    <w:rsid w:val="00860AE2"/>
    <w:rsid w:val="0086161E"/>
    <w:rsid w:val="00861E40"/>
    <w:rsid w:val="008620D9"/>
    <w:rsid w:val="008627BF"/>
    <w:rsid w:val="00862D21"/>
    <w:rsid w:val="0086314E"/>
    <w:rsid w:val="00863277"/>
    <w:rsid w:val="00863378"/>
    <w:rsid w:val="00864CDE"/>
    <w:rsid w:val="0086614A"/>
    <w:rsid w:val="008661F1"/>
    <w:rsid w:val="00866A06"/>
    <w:rsid w:val="0086709C"/>
    <w:rsid w:val="008679ED"/>
    <w:rsid w:val="008701D8"/>
    <w:rsid w:val="00870BE1"/>
    <w:rsid w:val="00872C0B"/>
    <w:rsid w:val="008730BF"/>
    <w:rsid w:val="008733D4"/>
    <w:rsid w:val="00874554"/>
    <w:rsid w:val="008746A9"/>
    <w:rsid w:val="00876518"/>
    <w:rsid w:val="00877403"/>
    <w:rsid w:val="008779E2"/>
    <w:rsid w:val="008809E8"/>
    <w:rsid w:val="00884877"/>
    <w:rsid w:val="00886027"/>
    <w:rsid w:val="008869BF"/>
    <w:rsid w:val="00887E43"/>
    <w:rsid w:val="00890BA0"/>
    <w:rsid w:val="008915B7"/>
    <w:rsid w:val="00892765"/>
    <w:rsid w:val="00893083"/>
    <w:rsid w:val="00893738"/>
    <w:rsid w:val="00893A04"/>
    <w:rsid w:val="00893BAB"/>
    <w:rsid w:val="008951BB"/>
    <w:rsid w:val="0089520D"/>
    <w:rsid w:val="008954CD"/>
    <w:rsid w:val="008959D7"/>
    <w:rsid w:val="00895B51"/>
    <w:rsid w:val="00896338"/>
    <w:rsid w:val="008964B1"/>
    <w:rsid w:val="00896832"/>
    <w:rsid w:val="00896CC6"/>
    <w:rsid w:val="00897948"/>
    <w:rsid w:val="00897C3B"/>
    <w:rsid w:val="008A010E"/>
    <w:rsid w:val="008A072C"/>
    <w:rsid w:val="008A0A6D"/>
    <w:rsid w:val="008A1146"/>
    <w:rsid w:val="008A14CB"/>
    <w:rsid w:val="008A2220"/>
    <w:rsid w:val="008A306D"/>
    <w:rsid w:val="008A52AA"/>
    <w:rsid w:val="008A5308"/>
    <w:rsid w:val="008A587C"/>
    <w:rsid w:val="008A59D1"/>
    <w:rsid w:val="008B03BC"/>
    <w:rsid w:val="008B0D70"/>
    <w:rsid w:val="008B12E6"/>
    <w:rsid w:val="008B12F2"/>
    <w:rsid w:val="008B14E6"/>
    <w:rsid w:val="008B1D39"/>
    <w:rsid w:val="008B2D90"/>
    <w:rsid w:val="008B310A"/>
    <w:rsid w:val="008B465D"/>
    <w:rsid w:val="008B52B3"/>
    <w:rsid w:val="008B7DCA"/>
    <w:rsid w:val="008C0495"/>
    <w:rsid w:val="008C2031"/>
    <w:rsid w:val="008C299C"/>
    <w:rsid w:val="008C2D71"/>
    <w:rsid w:val="008C3AC2"/>
    <w:rsid w:val="008C5D92"/>
    <w:rsid w:val="008C5F9D"/>
    <w:rsid w:val="008C68FC"/>
    <w:rsid w:val="008C7ECF"/>
    <w:rsid w:val="008C7EFF"/>
    <w:rsid w:val="008D02B7"/>
    <w:rsid w:val="008D05E0"/>
    <w:rsid w:val="008D06E3"/>
    <w:rsid w:val="008D0941"/>
    <w:rsid w:val="008D1626"/>
    <w:rsid w:val="008D1B7A"/>
    <w:rsid w:val="008D1E06"/>
    <w:rsid w:val="008D1FAF"/>
    <w:rsid w:val="008D225D"/>
    <w:rsid w:val="008D3C75"/>
    <w:rsid w:val="008D3E67"/>
    <w:rsid w:val="008D4230"/>
    <w:rsid w:val="008D4338"/>
    <w:rsid w:val="008D5526"/>
    <w:rsid w:val="008D5E21"/>
    <w:rsid w:val="008D6399"/>
    <w:rsid w:val="008D6AF5"/>
    <w:rsid w:val="008D7EED"/>
    <w:rsid w:val="008E0714"/>
    <w:rsid w:val="008E0BCF"/>
    <w:rsid w:val="008E0D03"/>
    <w:rsid w:val="008E0D2C"/>
    <w:rsid w:val="008E152F"/>
    <w:rsid w:val="008E2299"/>
    <w:rsid w:val="008E2695"/>
    <w:rsid w:val="008E2A2B"/>
    <w:rsid w:val="008E32EC"/>
    <w:rsid w:val="008E3905"/>
    <w:rsid w:val="008E492C"/>
    <w:rsid w:val="008E4A75"/>
    <w:rsid w:val="008E561A"/>
    <w:rsid w:val="008E57F0"/>
    <w:rsid w:val="008E5A76"/>
    <w:rsid w:val="008E6DB1"/>
    <w:rsid w:val="008E6DFF"/>
    <w:rsid w:val="008E78FD"/>
    <w:rsid w:val="008E7987"/>
    <w:rsid w:val="008E798B"/>
    <w:rsid w:val="008F0652"/>
    <w:rsid w:val="008F0FFC"/>
    <w:rsid w:val="008F1784"/>
    <w:rsid w:val="008F1CAF"/>
    <w:rsid w:val="008F2639"/>
    <w:rsid w:val="008F2A9E"/>
    <w:rsid w:val="008F343E"/>
    <w:rsid w:val="008F3C6F"/>
    <w:rsid w:val="008F3E69"/>
    <w:rsid w:val="008F4B9B"/>
    <w:rsid w:val="008F4F82"/>
    <w:rsid w:val="00900A28"/>
    <w:rsid w:val="00901277"/>
    <w:rsid w:val="00901B55"/>
    <w:rsid w:val="00901E96"/>
    <w:rsid w:val="00903AE3"/>
    <w:rsid w:val="00904F1F"/>
    <w:rsid w:val="009059F0"/>
    <w:rsid w:val="009069E7"/>
    <w:rsid w:val="00906AF0"/>
    <w:rsid w:val="00906B48"/>
    <w:rsid w:val="009109CA"/>
    <w:rsid w:val="00910E00"/>
    <w:rsid w:val="00911CCD"/>
    <w:rsid w:val="009132D0"/>
    <w:rsid w:val="00913697"/>
    <w:rsid w:val="009149BE"/>
    <w:rsid w:val="00914CE4"/>
    <w:rsid w:val="00915240"/>
    <w:rsid w:val="00915C35"/>
    <w:rsid w:val="009162B4"/>
    <w:rsid w:val="00916459"/>
    <w:rsid w:val="009164A4"/>
    <w:rsid w:val="00916CB2"/>
    <w:rsid w:val="00916D14"/>
    <w:rsid w:val="00917558"/>
    <w:rsid w:val="00917F0D"/>
    <w:rsid w:val="009215D7"/>
    <w:rsid w:val="00921DCC"/>
    <w:rsid w:val="00923790"/>
    <w:rsid w:val="00924BFC"/>
    <w:rsid w:val="00924D14"/>
    <w:rsid w:val="009255DF"/>
    <w:rsid w:val="009260AE"/>
    <w:rsid w:val="00926A48"/>
    <w:rsid w:val="009273BD"/>
    <w:rsid w:val="0093026A"/>
    <w:rsid w:val="00931074"/>
    <w:rsid w:val="00931A43"/>
    <w:rsid w:val="00932022"/>
    <w:rsid w:val="009325B1"/>
    <w:rsid w:val="00932ADB"/>
    <w:rsid w:val="009339E1"/>
    <w:rsid w:val="00933CC3"/>
    <w:rsid w:val="00933E46"/>
    <w:rsid w:val="0093436A"/>
    <w:rsid w:val="00934595"/>
    <w:rsid w:val="00934B06"/>
    <w:rsid w:val="009350D5"/>
    <w:rsid w:val="00935355"/>
    <w:rsid w:val="0093613D"/>
    <w:rsid w:val="00936CB0"/>
    <w:rsid w:val="0093715D"/>
    <w:rsid w:val="00937B01"/>
    <w:rsid w:val="0094012B"/>
    <w:rsid w:val="009405F4"/>
    <w:rsid w:val="00941882"/>
    <w:rsid w:val="0094246C"/>
    <w:rsid w:val="00942479"/>
    <w:rsid w:val="00942618"/>
    <w:rsid w:val="0094280F"/>
    <w:rsid w:val="00943517"/>
    <w:rsid w:val="00944065"/>
    <w:rsid w:val="00944EA0"/>
    <w:rsid w:val="00945622"/>
    <w:rsid w:val="009458BD"/>
    <w:rsid w:val="00945F99"/>
    <w:rsid w:val="00946567"/>
    <w:rsid w:val="0094688D"/>
    <w:rsid w:val="009501AA"/>
    <w:rsid w:val="0095071D"/>
    <w:rsid w:val="00951C47"/>
    <w:rsid w:val="00951F9E"/>
    <w:rsid w:val="009539F3"/>
    <w:rsid w:val="00954266"/>
    <w:rsid w:val="00954705"/>
    <w:rsid w:val="00955093"/>
    <w:rsid w:val="009566DC"/>
    <w:rsid w:val="009573BE"/>
    <w:rsid w:val="00957FE4"/>
    <w:rsid w:val="00960BE6"/>
    <w:rsid w:val="00960C0E"/>
    <w:rsid w:val="009616EB"/>
    <w:rsid w:val="0096195A"/>
    <w:rsid w:val="00961A91"/>
    <w:rsid w:val="009628A2"/>
    <w:rsid w:val="009642D0"/>
    <w:rsid w:val="009643C5"/>
    <w:rsid w:val="00964CA9"/>
    <w:rsid w:val="009659B9"/>
    <w:rsid w:val="00965E0F"/>
    <w:rsid w:val="00966C8F"/>
    <w:rsid w:val="00970AEF"/>
    <w:rsid w:val="00970E4C"/>
    <w:rsid w:val="00971A2A"/>
    <w:rsid w:val="00972618"/>
    <w:rsid w:val="00972EF8"/>
    <w:rsid w:val="0097569C"/>
    <w:rsid w:val="009757F6"/>
    <w:rsid w:val="00975AA4"/>
    <w:rsid w:val="009766C2"/>
    <w:rsid w:val="009769F1"/>
    <w:rsid w:val="00976BC9"/>
    <w:rsid w:val="009771D8"/>
    <w:rsid w:val="009775C7"/>
    <w:rsid w:val="00977AFB"/>
    <w:rsid w:val="00980D6C"/>
    <w:rsid w:val="0098176A"/>
    <w:rsid w:val="0098177F"/>
    <w:rsid w:val="009827EF"/>
    <w:rsid w:val="00982C3F"/>
    <w:rsid w:val="009833E6"/>
    <w:rsid w:val="009839F9"/>
    <w:rsid w:val="00983E1E"/>
    <w:rsid w:val="0098637A"/>
    <w:rsid w:val="00986714"/>
    <w:rsid w:val="0098683E"/>
    <w:rsid w:val="00986F8A"/>
    <w:rsid w:val="00990287"/>
    <w:rsid w:val="0099082C"/>
    <w:rsid w:val="00990A93"/>
    <w:rsid w:val="00990FDF"/>
    <w:rsid w:val="009915D7"/>
    <w:rsid w:val="0099183C"/>
    <w:rsid w:val="0099198D"/>
    <w:rsid w:val="00992DE5"/>
    <w:rsid w:val="00993570"/>
    <w:rsid w:val="0099588E"/>
    <w:rsid w:val="00995AD9"/>
    <w:rsid w:val="00996A55"/>
    <w:rsid w:val="00997403"/>
    <w:rsid w:val="009A0772"/>
    <w:rsid w:val="009A16DC"/>
    <w:rsid w:val="009A1843"/>
    <w:rsid w:val="009A1994"/>
    <w:rsid w:val="009A2248"/>
    <w:rsid w:val="009A300F"/>
    <w:rsid w:val="009A3A9B"/>
    <w:rsid w:val="009A48D5"/>
    <w:rsid w:val="009A5DA1"/>
    <w:rsid w:val="009A6099"/>
    <w:rsid w:val="009A635D"/>
    <w:rsid w:val="009A65D1"/>
    <w:rsid w:val="009B0994"/>
    <w:rsid w:val="009B0C1F"/>
    <w:rsid w:val="009B16F1"/>
    <w:rsid w:val="009B1B9B"/>
    <w:rsid w:val="009B20E6"/>
    <w:rsid w:val="009B2175"/>
    <w:rsid w:val="009B2FCD"/>
    <w:rsid w:val="009B485A"/>
    <w:rsid w:val="009B4F4A"/>
    <w:rsid w:val="009B52A5"/>
    <w:rsid w:val="009B5613"/>
    <w:rsid w:val="009B5719"/>
    <w:rsid w:val="009B5BC8"/>
    <w:rsid w:val="009B6CE7"/>
    <w:rsid w:val="009C0033"/>
    <w:rsid w:val="009C073A"/>
    <w:rsid w:val="009C10C7"/>
    <w:rsid w:val="009C12F3"/>
    <w:rsid w:val="009C1B7B"/>
    <w:rsid w:val="009C4BA2"/>
    <w:rsid w:val="009C50D0"/>
    <w:rsid w:val="009C5BD9"/>
    <w:rsid w:val="009C5F32"/>
    <w:rsid w:val="009C67E3"/>
    <w:rsid w:val="009C74AE"/>
    <w:rsid w:val="009C7CDA"/>
    <w:rsid w:val="009D1486"/>
    <w:rsid w:val="009D1A36"/>
    <w:rsid w:val="009D1F1D"/>
    <w:rsid w:val="009D258D"/>
    <w:rsid w:val="009D29E5"/>
    <w:rsid w:val="009D2E8D"/>
    <w:rsid w:val="009D3129"/>
    <w:rsid w:val="009D3722"/>
    <w:rsid w:val="009D37BD"/>
    <w:rsid w:val="009D3D76"/>
    <w:rsid w:val="009D46E5"/>
    <w:rsid w:val="009D5178"/>
    <w:rsid w:val="009D6DBA"/>
    <w:rsid w:val="009D6FA7"/>
    <w:rsid w:val="009E022C"/>
    <w:rsid w:val="009E2AE4"/>
    <w:rsid w:val="009E329D"/>
    <w:rsid w:val="009E3B40"/>
    <w:rsid w:val="009E3F0C"/>
    <w:rsid w:val="009E3F54"/>
    <w:rsid w:val="009E3F73"/>
    <w:rsid w:val="009E42B1"/>
    <w:rsid w:val="009E4E35"/>
    <w:rsid w:val="009E4E4D"/>
    <w:rsid w:val="009E5980"/>
    <w:rsid w:val="009E5983"/>
    <w:rsid w:val="009E600A"/>
    <w:rsid w:val="009E755D"/>
    <w:rsid w:val="009E7A09"/>
    <w:rsid w:val="009F0117"/>
    <w:rsid w:val="009F0810"/>
    <w:rsid w:val="009F12DF"/>
    <w:rsid w:val="009F292D"/>
    <w:rsid w:val="009F2CEA"/>
    <w:rsid w:val="009F2F64"/>
    <w:rsid w:val="009F3689"/>
    <w:rsid w:val="009F3955"/>
    <w:rsid w:val="009F3E6C"/>
    <w:rsid w:val="009F48BB"/>
    <w:rsid w:val="009F5027"/>
    <w:rsid w:val="009F5637"/>
    <w:rsid w:val="009F575D"/>
    <w:rsid w:val="009F59C8"/>
    <w:rsid w:val="009F59DD"/>
    <w:rsid w:val="009F6201"/>
    <w:rsid w:val="009F66C3"/>
    <w:rsid w:val="009F6DF9"/>
    <w:rsid w:val="009F6F9E"/>
    <w:rsid w:val="009F7976"/>
    <w:rsid w:val="009F7D65"/>
    <w:rsid w:val="00A002AD"/>
    <w:rsid w:val="00A01399"/>
    <w:rsid w:val="00A01B37"/>
    <w:rsid w:val="00A02A1F"/>
    <w:rsid w:val="00A06761"/>
    <w:rsid w:val="00A06A4F"/>
    <w:rsid w:val="00A06C05"/>
    <w:rsid w:val="00A07669"/>
    <w:rsid w:val="00A07F57"/>
    <w:rsid w:val="00A10917"/>
    <w:rsid w:val="00A109CE"/>
    <w:rsid w:val="00A11191"/>
    <w:rsid w:val="00A11B41"/>
    <w:rsid w:val="00A11DCE"/>
    <w:rsid w:val="00A12178"/>
    <w:rsid w:val="00A12DB0"/>
    <w:rsid w:val="00A1530E"/>
    <w:rsid w:val="00A156F1"/>
    <w:rsid w:val="00A159FC"/>
    <w:rsid w:val="00A17687"/>
    <w:rsid w:val="00A17DE7"/>
    <w:rsid w:val="00A206EE"/>
    <w:rsid w:val="00A21BF3"/>
    <w:rsid w:val="00A22255"/>
    <w:rsid w:val="00A22756"/>
    <w:rsid w:val="00A23300"/>
    <w:rsid w:val="00A23360"/>
    <w:rsid w:val="00A23D2F"/>
    <w:rsid w:val="00A246AF"/>
    <w:rsid w:val="00A258E6"/>
    <w:rsid w:val="00A25902"/>
    <w:rsid w:val="00A26993"/>
    <w:rsid w:val="00A26CE9"/>
    <w:rsid w:val="00A2759F"/>
    <w:rsid w:val="00A27858"/>
    <w:rsid w:val="00A27B01"/>
    <w:rsid w:val="00A3009B"/>
    <w:rsid w:val="00A30C22"/>
    <w:rsid w:val="00A320EC"/>
    <w:rsid w:val="00A32587"/>
    <w:rsid w:val="00A33DD0"/>
    <w:rsid w:val="00A343B0"/>
    <w:rsid w:val="00A346BD"/>
    <w:rsid w:val="00A3619B"/>
    <w:rsid w:val="00A37A73"/>
    <w:rsid w:val="00A37CCB"/>
    <w:rsid w:val="00A37DBB"/>
    <w:rsid w:val="00A40EC7"/>
    <w:rsid w:val="00A41C2F"/>
    <w:rsid w:val="00A4306E"/>
    <w:rsid w:val="00A437C5"/>
    <w:rsid w:val="00A454D6"/>
    <w:rsid w:val="00A46545"/>
    <w:rsid w:val="00A468FC"/>
    <w:rsid w:val="00A469E7"/>
    <w:rsid w:val="00A46BEE"/>
    <w:rsid w:val="00A470D4"/>
    <w:rsid w:val="00A47ECA"/>
    <w:rsid w:val="00A50B3A"/>
    <w:rsid w:val="00A51ABF"/>
    <w:rsid w:val="00A52419"/>
    <w:rsid w:val="00A531E7"/>
    <w:rsid w:val="00A53BBF"/>
    <w:rsid w:val="00A53D7F"/>
    <w:rsid w:val="00A54F94"/>
    <w:rsid w:val="00A54FF8"/>
    <w:rsid w:val="00A559FD"/>
    <w:rsid w:val="00A560F1"/>
    <w:rsid w:val="00A568D8"/>
    <w:rsid w:val="00A56A02"/>
    <w:rsid w:val="00A5714F"/>
    <w:rsid w:val="00A57E4C"/>
    <w:rsid w:val="00A60AA3"/>
    <w:rsid w:val="00A61338"/>
    <w:rsid w:val="00A61BA5"/>
    <w:rsid w:val="00A61DE9"/>
    <w:rsid w:val="00A61F48"/>
    <w:rsid w:val="00A62C80"/>
    <w:rsid w:val="00A62CE4"/>
    <w:rsid w:val="00A634A5"/>
    <w:rsid w:val="00A6402B"/>
    <w:rsid w:val="00A644C3"/>
    <w:rsid w:val="00A65238"/>
    <w:rsid w:val="00A66256"/>
    <w:rsid w:val="00A66595"/>
    <w:rsid w:val="00A67127"/>
    <w:rsid w:val="00A67326"/>
    <w:rsid w:val="00A67465"/>
    <w:rsid w:val="00A70094"/>
    <w:rsid w:val="00A70F9E"/>
    <w:rsid w:val="00A7171C"/>
    <w:rsid w:val="00A729DE"/>
    <w:rsid w:val="00A72AFA"/>
    <w:rsid w:val="00A73097"/>
    <w:rsid w:val="00A73690"/>
    <w:rsid w:val="00A73745"/>
    <w:rsid w:val="00A7453D"/>
    <w:rsid w:val="00A74D32"/>
    <w:rsid w:val="00A756F2"/>
    <w:rsid w:val="00A75F0C"/>
    <w:rsid w:val="00A806B7"/>
    <w:rsid w:val="00A80EE5"/>
    <w:rsid w:val="00A81D14"/>
    <w:rsid w:val="00A820E5"/>
    <w:rsid w:val="00A82577"/>
    <w:rsid w:val="00A825AD"/>
    <w:rsid w:val="00A82B17"/>
    <w:rsid w:val="00A83077"/>
    <w:rsid w:val="00A83828"/>
    <w:rsid w:val="00A83C8A"/>
    <w:rsid w:val="00A84501"/>
    <w:rsid w:val="00A84665"/>
    <w:rsid w:val="00A8520A"/>
    <w:rsid w:val="00A85C0C"/>
    <w:rsid w:val="00A869FA"/>
    <w:rsid w:val="00A87208"/>
    <w:rsid w:val="00A87C04"/>
    <w:rsid w:val="00A87FF4"/>
    <w:rsid w:val="00A90005"/>
    <w:rsid w:val="00A905F3"/>
    <w:rsid w:val="00A91404"/>
    <w:rsid w:val="00A916BA"/>
    <w:rsid w:val="00A927E2"/>
    <w:rsid w:val="00A927FE"/>
    <w:rsid w:val="00A928D7"/>
    <w:rsid w:val="00A92935"/>
    <w:rsid w:val="00A92E86"/>
    <w:rsid w:val="00A93858"/>
    <w:rsid w:val="00A939E3"/>
    <w:rsid w:val="00A93FA1"/>
    <w:rsid w:val="00A94E4A"/>
    <w:rsid w:val="00A962D6"/>
    <w:rsid w:val="00A963B4"/>
    <w:rsid w:val="00A96A68"/>
    <w:rsid w:val="00A97657"/>
    <w:rsid w:val="00A97F87"/>
    <w:rsid w:val="00AA1256"/>
    <w:rsid w:val="00AA16DF"/>
    <w:rsid w:val="00AA1F8B"/>
    <w:rsid w:val="00AA316E"/>
    <w:rsid w:val="00AA4570"/>
    <w:rsid w:val="00AA52EF"/>
    <w:rsid w:val="00AA55DF"/>
    <w:rsid w:val="00AA57A9"/>
    <w:rsid w:val="00AA6613"/>
    <w:rsid w:val="00AA7535"/>
    <w:rsid w:val="00AB00A0"/>
    <w:rsid w:val="00AB191F"/>
    <w:rsid w:val="00AB1D56"/>
    <w:rsid w:val="00AB3418"/>
    <w:rsid w:val="00AB416D"/>
    <w:rsid w:val="00AB5284"/>
    <w:rsid w:val="00AB5E02"/>
    <w:rsid w:val="00AB7412"/>
    <w:rsid w:val="00AB7CAA"/>
    <w:rsid w:val="00AB7FC3"/>
    <w:rsid w:val="00AC18AF"/>
    <w:rsid w:val="00AC2C6D"/>
    <w:rsid w:val="00AC3109"/>
    <w:rsid w:val="00AC37D1"/>
    <w:rsid w:val="00AC52B9"/>
    <w:rsid w:val="00AC6FBD"/>
    <w:rsid w:val="00AD0351"/>
    <w:rsid w:val="00AD07E6"/>
    <w:rsid w:val="00AD0C44"/>
    <w:rsid w:val="00AD0CA1"/>
    <w:rsid w:val="00AD0E1F"/>
    <w:rsid w:val="00AD10CE"/>
    <w:rsid w:val="00AD1CBC"/>
    <w:rsid w:val="00AD1D94"/>
    <w:rsid w:val="00AD2B66"/>
    <w:rsid w:val="00AD596E"/>
    <w:rsid w:val="00AD6B3E"/>
    <w:rsid w:val="00AD7064"/>
    <w:rsid w:val="00AD7FC8"/>
    <w:rsid w:val="00AE0BEB"/>
    <w:rsid w:val="00AE0E33"/>
    <w:rsid w:val="00AE1C55"/>
    <w:rsid w:val="00AE1D61"/>
    <w:rsid w:val="00AE262B"/>
    <w:rsid w:val="00AE264E"/>
    <w:rsid w:val="00AE2F87"/>
    <w:rsid w:val="00AE33DD"/>
    <w:rsid w:val="00AE34E2"/>
    <w:rsid w:val="00AE34F9"/>
    <w:rsid w:val="00AE371B"/>
    <w:rsid w:val="00AE5D42"/>
    <w:rsid w:val="00AE64A0"/>
    <w:rsid w:val="00AE68CA"/>
    <w:rsid w:val="00AE6926"/>
    <w:rsid w:val="00AE6E51"/>
    <w:rsid w:val="00AE6FB7"/>
    <w:rsid w:val="00AE75F0"/>
    <w:rsid w:val="00AE770F"/>
    <w:rsid w:val="00AF09A8"/>
    <w:rsid w:val="00AF0A1B"/>
    <w:rsid w:val="00AF1E36"/>
    <w:rsid w:val="00AF1EA8"/>
    <w:rsid w:val="00AF26DE"/>
    <w:rsid w:val="00AF301C"/>
    <w:rsid w:val="00AF42C4"/>
    <w:rsid w:val="00AF4528"/>
    <w:rsid w:val="00AF457B"/>
    <w:rsid w:val="00AF51F8"/>
    <w:rsid w:val="00AF633C"/>
    <w:rsid w:val="00AF74A8"/>
    <w:rsid w:val="00B006BD"/>
    <w:rsid w:val="00B009BE"/>
    <w:rsid w:val="00B00C7D"/>
    <w:rsid w:val="00B00D21"/>
    <w:rsid w:val="00B01AE4"/>
    <w:rsid w:val="00B01BCC"/>
    <w:rsid w:val="00B01E18"/>
    <w:rsid w:val="00B01F68"/>
    <w:rsid w:val="00B01F6B"/>
    <w:rsid w:val="00B025A8"/>
    <w:rsid w:val="00B03AEA"/>
    <w:rsid w:val="00B03C34"/>
    <w:rsid w:val="00B06A72"/>
    <w:rsid w:val="00B073E2"/>
    <w:rsid w:val="00B07BEF"/>
    <w:rsid w:val="00B07E80"/>
    <w:rsid w:val="00B07F53"/>
    <w:rsid w:val="00B11911"/>
    <w:rsid w:val="00B11D3A"/>
    <w:rsid w:val="00B11F23"/>
    <w:rsid w:val="00B11F7B"/>
    <w:rsid w:val="00B13D8F"/>
    <w:rsid w:val="00B15E03"/>
    <w:rsid w:val="00B16341"/>
    <w:rsid w:val="00B177CC"/>
    <w:rsid w:val="00B200F9"/>
    <w:rsid w:val="00B211FD"/>
    <w:rsid w:val="00B21538"/>
    <w:rsid w:val="00B23CB2"/>
    <w:rsid w:val="00B250A1"/>
    <w:rsid w:val="00B2591F"/>
    <w:rsid w:val="00B266CA"/>
    <w:rsid w:val="00B26818"/>
    <w:rsid w:val="00B2751C"/>
    <w:rsid w:val="00B27707"/>
    <w:rsid w:val="00B27CB1"/>
    <w:rsid w:val="00B27DB6"/>
    <w:rsid w:val="00B31AC5"/>
    <w:rsid w:val="00B31B2D"/>
    <w:rsid w:val="00B32B94"/>
    <w:rsid w:val="00B331FA"/>
    <w:rsid w:val="00B339A6"/>
    <w:rsid w:val="00B33AB9"/>
    <w:rsid w:val="00B33B47"/>
    <w:rsid w:val="00B34790"/>
    <w:rsid w:val="00B35600"/>
    <w:rsid w:val="00B356F7"/>
    <w:rsid w:val="00B3570A"/>
    <w:rsid w:val="00B35B7E"/>
    <w:rsid w:val="00B35FBD"/>
    <w:rsid w:val="00B364DF"/>
    <w:rsid w:val="00B36868"/>
    <w:rsid w:val="00B3703E"/>
    <w:rsid w:val="00B37358"/>
    <w:rsid w:val="00B40C2B"/>
    <w:rsid w:val="00B40D6E"/>
    <w:rsid w:val="00B414DC"/>
    <w:rsid w:val="00B4160A"/>
    <w:rsid w:val="00B425FF"/>
    <w:rsid w:val="00B4277B"/>
    <w:rsid w:val="00B44273"/>
    <w:rsid w:val="00B45432"/>
    <w:rsid w:val="00B45F1E"/>
    <w:rsid w:val="00B469D5"/>
    <w:rsid w:val="00B47165"/>
    <w:rsid w:val="00B471D7"/>
    <w:rsid w:val="00B473BE"/>
    <w:rsid w:val="00B47690"/>
    <w:rsid w:val="00B47966"/>
    <w:rsid w:val="00B501DA"/>
    <w:rsid w:val="00B503CB"/>
    <w:rsid w:val="00B5078B"/>
    <w:rsid w:val="00B50C6F"/>
    <w:rsid w:val="00B5167B"/>
    <w:rsid w:val="00B51BEC"/>
    <w:rsid w:val="00B51E68"/>
    <w:rsid w:val="00B52ED4"/>
    <w:rsid w:val="00B54425"/>
    <w:rsid w:val="00B563C3"/>
    <w:rsid w:val="00B56687"/>
    <w:rsid w:val="00B56EB0"/>
    <w:rsid w:val="00B5781A"/>
    <w:rsid w:val="00B602C9"/>
    <w:rsid w:val="00B6040C"/>
    <w:rsid w:val="00B61840"/>
    <w:rsid w:val="00B62297"/>
    <w:rsid w:val="00B6293F"/>
    <w:rsid w:val="00B63277"/>
    <w:rsid w:val="00B6338C"/>
    <w:rsid w:val="00B646D7"/>
    <w:rsid w:val="00B65128"/>
    <w:rsid w:val="00B6566E"/>
    <w:rsid w:val="00B65B49"/>
    <w:rsid w:val="00B65DD0"/>
    <w:rsid w:val="00B67C31"/>
    <w:rsid w:val="00B7016B"/>
    <w:rsid w:val="00B7022F"/>
    <w:rsid w:val="00B708C2"/>
    <w:rsid w:val="00B7114B"/>
    <w:rsid w:val="00B71164"/>
    <w:rsid w:val="00B71B38"/>
    <w:rsid w:val="00B72AC8"/>
    <w:rsid w:val="00B731C7"/>
    <w:rsid w:val="00B73CE8"/>
    <w:rsid w:val="00B74A19"/>
    <w:rsid w:val="00B762F8"/>
    <w:rsid w:val="00B76AA6"/>
    <w:rsid w:val="00B76C63"/>
    <w:rsid w:val="00B77396"/>
    <w:rsid w:val="00B803FF"/>
    <w:rsid w:val="00B808C0"/>
    <w:rsid w:val="00B808E5"/>
    <w:rsid w:val="00B813D3"/>
    <w:rsid w:val="00B8194A"/>
    <w:rsid w:val="00B819EE"/>
    <w:rsid w:val="00B82E89"/>
    <w:rsid w:val="00B85F87"/>
    <w:rsid w:val="00B86635"/>
    <w:rsid w:val="00B86AEC"/>
    <w:rsid w:val="00B87728"/>
    <w:rsid w:val="00B87A3E"/>
    <w:rsid w:val="00B87AD4"/>
    <w:rsid w:val="00B91130"/>
    <w:rsid w:val="00B91727"/>
    <w:rsid w:val="00B91795"/>
    <w:rsid w:val="00B91801"/>
    <w:rsid w:val="00B91C42"/>
    <w:rsid w:val="00B91CF9"/>
    <w:rsid w:val="00B924FC"/>
    <w:rsid w:val="00B92D20"/>
    <w:rsid w:val="00B938C5"/>
    <w:rsid w:val="00B93F20"/>
    <w:rsid w:val="00B951DB"/>
    <w:rsid w:val="00B95666"/>
    <w:rsid w:val="00B95997"/>
    <w:rsid w:val="00B96BCE"/>
    <w:rsid w:val="00B97FA4"/>
    <w:rsid w:val="00BA064A"/>
    <w:rsid w:val="00BA09C1"/>
    <w:rsid w:val="00BA117C"/>
    <w:rsid w:val="00BA11CE"/>
    <w:rsid w:val="00BA11F1"/>
    <w:rsid w:val="00BA185D"/>
    <w:rsid w:val="00BA1B88"/>
    <w:rsid w:val="00BA1E84"/>
    <w:rsid w:val="00BA2342"/>
    <w:rsid w:val="00BA2B1D"/>
    <w:rsid w:val="00BA2E8B"/>
    <w:rsid w:val="00BA3BDB"/>
    <w:rsid w:val="00BA4DA5"/>
    <w:rsid w:val="00BA50C9"/>
    <w:rsid w:val="00BA5F69"/>
    <w:rsid w:val="00BA729F"/>
    <w:rsid w:val="00BB0441"/>
    <w:rsid w:val="00BB1685"/>
    <w:rsid w:val="00BB17EB"/>
    <w:rsid w:val="00BB1D82"/>
    <w:rsid w:val="00BB278A"/>
    <w:rsid w:val="00BB328C"/>
    <w:rsid w:val="00BB4A84"/>
    <w:rsid w:val="00BB5780"/>
    <w:rsid w:val="00BB629D"/>
    <w:rsid w:val="00BB6ECA"/>
    <w:rsid w:val="00BC011C"/>
    <w:rsid w:val="00BC016B"/>
    <w:rsid w:val="00BC0AAC"/>
    <w:rsid w:val="00BC132A"/>
    <w:rsid w:val="00BC1C9A"/>
    <w:rsid w:val="00BC1E42"/>
    <w:rsid w:val="00BC2148"/>
    <w:rsid w:val="00BC25CA"/>
    <w:rsid w:val="00BC32AE"/>
    <w:rsid w:val="00BC4414"/>
    <w:rsid w:val="00BC4905"/>
    <w:rsid w:val="00BC4ADC"/>
    <w:rsid w:val="00BC4B1E"/>
    <w:rsid w:val="00BC4D1B"/>
    <w:rsid w:val="00BC5241"/>
    <w:rsid w:val="00BC6316"/>
    <w:rsid w:val="00BC71CC"/>
    <w:rsid w:val="00BC742F"/>
    <w:rsid w:val="00BC763A"/>
    <w:rsid w:val="00BC77B1"/>
    <w:rsid w:val="00BD2F12"/>
    <w:rsid w:val="00BD3824"/>
    <w:rsid w:val="00BD4ADD"/>
    <w:rsid w:val="00BD4B1B"/>
    <w:rsid w:val="00BD52C9"/>
    <w:rsid w:val="00BD628B"/>
    <w:rsid w:val="00BD62DB"/>
    <w:rsid w:val="00BD79D6"/>
    <w:rsid w:val="00BE0560"/>
    <w:rsid w:val="00BE0C4C"/>
    <w:rsid w:val="00BE1088"/>
    <w:rsid w:val="00BE12AD"/>
    <w:rsid w:val="00BE144A"/>
    <w:rsid w:val="00BE1EE4"/>
    <w:rsid w:val="00BE2506"/>
    <w:rsid w:val="00BE2D43"/>
    <w:rsid w:val="00BE3310"/>
    <w:rsid w:val="00BE3810"/>
    <w:rsid w:val="00BE3C98"/>
    <w:rsid w:val="00BE54AD"/>
    <w:rsid w:val="00BE556D"/>
    <w:rsid w:val="00BE55AF"/>
    <w:rsid w:val="00BE5BAD"/>
    <w:rsid w:val="00BE5E2D"/>
    <w:rsid w:val="00BE6C47"/>
    <w:rsid w:val="00BF03B3"/>
    <w:rsid w:val="00BF0634"/>
    <w:rsid w:val="00BF0825"/>
    <w:rsid w:val="00BF0E18"/>
    <w:rsid w:val="00BF12B5"/>
    <w:rsid w:val="00BF14BA"/>
    <w:rsid w:val="00BF1779"/>
    <w:rsid w:val="00BF1D80"/>
    <w:rsid w:val="00BF311D"/>
    <w:rsid w:val="00BF315F"/>
    <w:rsid w:val="00BF33EC"/>
    <w:rsid w:val="00BF36AE"/>
    <w:rsid w:val="00BF4579"/>
    <w:rsid w:val="00BF46B0"/>
    <w:rsid w:val="00BF498E"/>
    <w:rsid w:val="00BF4FC3"/>
    <w:rsid w:val="00BF6F7C"/>
    <w:rsid w:val="00BF7147"/>
    <w:rsid w:val="00BF7F7E"/>
    <w:rsid w:val="00C00DBB"/>
    <w:rsid w:val="00C00F9A"/>
    <w:rsid w:val="00C011DB"/>
    <w:rsid w:val="00C01658"/>
    <w:rsid w:val="00C01AA4"/>
    <w:rsid w:val="00C01E04"/>
    <w:rsid w:val="00C01EB3"/>
    <w:rsid w:val="00C026C3"/>
    <w:rsid w:val="00C02E39"/>
    <w:rsid w:val="00C040BF"/>
    <w:rsid w:val="00C04174"/>
    <w:rsid w:val="00C04569"/>
    <w:rsid w:val="00C05691"/>
    <w:rsid w:val="00C06722"/>
    <w:rsid w:val="00C06FE5"/>
    <w:rsid w:val="00C0710B"/>
    <w:rsid w:val="00C072FA"/>
    <w:rsid w:val="00C074B7"/>
    <w:rsid w:val="00C10A90"/>
    <w:rsid w:val="00C11119"/>
    <w:rsid w:val="00C12088"/>
    <w:rsid w:val="00C13702"/>
    <w:rsid w:val="00C13EDC"/>
    <w:rsid w:val="00C155E2"/>
    <w:rsid w:val="00C1580E"/>
    <w:rsid w:val="00C15BC9"/>
    <w:rsid w:val="00C15ED5"/>
    <w:rsid w:val="00C16163"/>
    <w:rsid w:val="00C176BF"/>
    <w:rsid w:val="00C17D4B"/>
    <w:rsid w:val="00C21EF3"/>
    <w:rsid w:val="00C22E54"/>
    <w:rsid w:val="00C23B1B"/>
    <w:rsid w:val="00C2481E"/>
    <w:rsid w:val="00C254EA"/>
    <w:rsid w:val="00C25544"/>
    <w:rsid w:val="00C2632D"/>
    <w:rsid w:val="00C2736E"/>
    <w:rsid w:val="00C3033E"/>
    <w:rsid w:val="00C3094E"/>
    <w:rsid w:val="00C312E4"/>
    <w:rsid w:val="00C32368"/>
    <w:rsid w:val="00C32AB5"/>
    <w:rsid w:val="00C333C6"/>
    <w:rsid w:val="00C344BB"/>
    <w:rsid w:val="00C34863"/>
    <w:rsid w:val="00C35D3A"/>
    <w:rsid w:val="00C36A82"/>
    <w:rsid w:val="00C37441"/>
    <w:rsid w:val="00C377FE"/>
    <w:rsid w:val="00C37EE2"/>
    <w:rsid w:val="00C4020F"/>
    <w:rsid w:val="00C4087B"/>
    <w:rsid w:val="00C409B3"/>
    <w:rsid w:val="00C411F4"/>
    <w:rsid w:val="00C4144A"/>
    <w:rsid w:val="00C419D0"/>
    <w:rsid w:val="00C4280E"/>
    <w:rsid w:val="00C42B2E"/>
    <w:rsid w:val="00C433DE"/>
    <w:rsid w:val="00C43AF7"/>
    <w:rsid w:val="00C4401E"/>
    <w:rsid w:val="00C449B6"/>
    <w:rsid w:val="00C44AA4"/>
    <w:rsid w:val="00C473DD"/>
    <w:rsid w:val="00C47844"/>
    <w:rsid w:val="00C507F9"/>
    <w:rsid w:val="00C50DB4"/>
    <w:rsid w:val="00C50F6A"/>
    <w:rsid w:val="00C50FD8"/>
    <w:rsid w:val="00C513E6"/>
    <w:rsid w:val="00C5141C"/>
    <w:rsid w:val="00C5345E"/>
    <w:rsid w:val="00C53522"/>
    <w:rsid w:val="00C53811"/>
    <w:rsid w:val="00C5391B"/>
    <w:rsid w:val="00C55172"/>
    <w:rsid w:val="00C552C6"/>
    <w:rsid w:val="00C579B5"/>
    <w:rsid w:val="00C57E41"/>
    <w:rsid w:val="00C60194"/>
    <w:rsid w:val="00C60D26"/>
    <w:rsid w:val="00C61863"/>
    <w:rsid w:val="00C626FD"/>
    <w:rsid w:val="00C62C6B"/>
    <w:rsid w:val="00C63467"/>
    <w:rsid w:val="00C63504"/>
    <w:rsid w:val="00C63776"/>
    <w:rsid w:val="00C6394E"/>
    <w:rsid w:val="00C63EBE"/>
    <w:rsid w:val="00C64045"/>
    <w:rsid w:val="00C64291"/>
    <w:rsid w:val="00C64579"/>
    <w:rsid w:val="00C661FC"/>
    <w:rsid w:val="00C66D6A"/>
    <w:rsid w:val="00C6708B"/>
    <w:rsid w:val="00C679C9"/>
    <w:rsid w:val="00C70819"/>
    <w:rsid w:val="00C72466"/>
    <w:rsid w:val="00C7298D"/>
    <w:rsid w:val="00C74BCE"/>
    <w:rsid w:val="00C7501F"/>
    <w:rsid w:val="00C753B6"/>
    <w:rsid w:val="00C75A75"/>
    <w:rsid w:val="00C7683C"/>
    <w:rsid w:val="00C7698C"/>
    <w:rsid w:val="00C77635"/>
    <w:rsid w:val="00C777C1"/>
    <w:rsid w:val="00C8067B"/>
    <w:rsid w:val="00C80FB0"/>
    <w:rsid w:val="00C81BB0"/>
    <w:rsid w:val="00C82CAE"/>
    <w:rsid w:val="00C82E19"/>
    <w:rsid w:val="00C833BC"/>
    <w:rsid w:val="00C83686"/>
    <w:rsid w:val="00C838C3"/>
    <w:rsid w:val="00C83D45"/>
    <w:rsid w:val="00C84C42"/>
    <w:rsid w:val="00C85529"/>
    <w:rsid w:val="00C86061"/>
    <w:rsid w:val="00C90F9F"/>
    <w:rsid w:val="00C91752"/>
    <w:rsid w:val="00C917F4"/>
    <w:rsid w:val="00C92BA9"/>
    <w:rsid w:val="00C941C7"/>
    <w:rsid w:val="00C943E4"/>
    <w:rsid w:val="00C955EA"/>
    <w:rsid w:val="00C95B97"/>
    <w:rsid w:val="00C967F3"/>
    <w:rsid w:val="00C97A1E"/>
    <w:rsid w:val="00C97BC8"/>
    <w:rsid w:val="00CA02A0"/>
    <w:rsid w:val="00CA034B"/>
    <w:rsid w:val="00CA171D"/>
    <w:rsid w:val="00CA42C3"/>
    <w:rsid w:val="00CA4749"/>
    <w:rsid w:val="00CA4752"/>
    <w:rsid w:val="00CA7B0F"/>
    <w:rsid w:val="00CB16D9"/>
    <w:rsid w:val="00CB213F"/>
    <w:rsid w:val="00CB32F8"/>
    <w:rsid w:val="00CB369D"/>
    <w:rsid w:val="00CB3A9E"/>
    <w:rsid w:val="00CB4BF6"/>
    <w:rsid w:val="00CB4E61"/>
    <w:rsid w:val="00CB4F1E"/>
    <w:rsid w:val="00CB689E"/>
    <w:rsid w:val="00CB7E0E"/>
    <w:rsid w:val="00CC017F"/>
    <w:rsid w:val="00CC0329"/>
    <w:rsid w:val="00CC0666"/>
    <w:rsid w:val="00CC0710"/>
    <w:rsid w:val="00CC076A"/>
    <w:rsid w:val="00CC0EF1"/>
    <w:rsid w:val="00CC101D"/>
    <w:rsid w:val="00CC1CE5"/>
    <w:rsid w:val="00CC2CE1"/>
    <w:rsid w:val="00CC38F5"/>
    <w:rsid w:val="00CC64FF"/>
    <w:rsid w:val="00CC6547"/>
    <w:rsid w:val="00CC6568"/>
    <w:rsid w:val="00CC6954"/>
    <w:rsid w:val="00CC794F"/>
    <w:rsid w:val="00CD0340"/>
    <w:rsid w:val="00CD0E3D"/>
    <w:rsid w:val="00CD1693"/>
    <w:rsid w:val="00CD26A8"/>
    <w:rsid w:val="00CD2DBE"/>
    <w:rsid w:val="00CD3C1A"/>
    <w:rsid w:val="00CD4065"/>
    <w:rsid w:val="00CD40CB"/>
    <w:rsid w:val="00CD5241"/>
    <w:rsid w:val="00CD582B"/>
    <w:rsid w:val="00CD6E04"/>
    <w:rsid w:val="00CD781C"/>
    <w:rsid w:val="00CD7D96"/>
    <w:rsid w:val="00CE0374"/>
    <w:rsid w:val="00CE042E"/>
    <w:rsid w:val="00CE0EBC"/>
    <w:rsid w:val="00CE3051"/>
    <w:rsid w:val="00CE36DB"/>
    <w:rsid w:val="00CE3CFA"/>
    <w:rsid w:val="00CE4D6D"/>
    <w:rsid w:val="00CE5300"/>
    <w:rsid w:val="00CE5BC4"/>
    <w:rsid w:val="00CE5E08"/>
    <w:rsid w:val="00CE6A6E"/>
    <w:rsid w:val="00CF0437"/>
    <w:rsid w:val="00CF0F88"/>
    <w:rsid w:val="00CF208D"/>
    <w:rsid w:val="00CF2A1D"/>
    <w:rsid w:val="00CF355A"/>
    <w:rsid w:val="00CF3DE8"/>
    <w:rsid w:val="00CF4561"/>
    <w:rsid w:val="00CF5813"/>
    <w:rsid w:val="00CF5D09"/>
    <w:rsid w:val="00CF64B3"/>
    <w:rsid w:val="00CF65BF"/>
    <w:rsid w:val="00CF6CDF"/>
    <w:rsid w:val="00CF74C7"/>
    <w:rsid w:val="00D00937"/>
    <w:rsid w:val="00D020B8"/>
    <w:rsid w:val="00D02254"/>
    <w:rsid w:val="00D023A8"/>
    <w:rsid w:val="00D0264A"/>
    <w:rsid w:val="00D02908"/>
    <w:rsid w:val="00D02920"/>
    <w:rsid w:val="00D029B2"/>
    <w:rsid w:val="00D039E9"/>
    <w:rsid w:val="00D03DEF"/>
    <w:rsid w:val="00D04157"/>
    <w:rsid w:val="00D045E1"/>
    <w:rsid w:val="00D04792"/>
    <w:rsid w:val="00D04806"/>
    <w:rsid w:val="00D054BB"/>
    <w:rsid w:val="00D059D8"/>
    <w:rsid w:val="00D05A2B"/>
    <w:rsid w:val="00D0732B"/>
    <w:rsid w:val="00D076B9"/>
    <w:rsid w:val="00D07C65"/>
    <w:rsid w:val="00D07DE8"/>
    <w:rsid w:val="00D106C9"/>
    <w:rsid w:val="00D11BA0"/>
    <w:rsid w:val="00D13A59"/>
    <w:rsid w:val="00D13C0D"/>
    <w:rsid w:val="00D14681"/>
    <w:rsid w:val="00D15EA3"/>
    <w:rsid w:val="00D17379"/>
    <w:rsid w:val="00D20F76"/>
    <w:rsid w:val="00D2115E"/>
    <w:rsid w:val="00D21209"/>
    <w:rsid w:val="00D22485"/>
    <w:rsid w:val="00D25C9A"/>
    <w:rsid w:val="00D265BE"/>
    <w:rsid w:val="00D26796"/>
    <w:rsid w:val="00D276FE"/>
    <w:rsid w:val="00D30715"/>
    <w:rsid w:val="00D31028"/>
    <w:rsid w:val="00D32DF5"/>
    <w:rsid w:val="00D336BF"/>
    <w:rsid w:val="00D34774"/>
    <w:rsid w:val="00D3519C"/>
    <w:rsid w:val="00D359CA"/>
    <w:rsid w:val="00D35BB1"/>
    <w:rsid w:val="00D37478"/>
    <w:rsid w:val="00D400E7"/>
    <w:rsid w:val="00D407F2"/>
    <w:rsid w:val="00D4098F"/>
    <w:rsid w:val="00D4267A"/>
    <w:rsid w:val="00D42A3D"/>
    <w:rsid w:val="00D435B3"/>
    <w:rsid w:val="00D43DF8"/>
    <w:rsid w:val="00D44939"/>
    <w:rsid w:val="00D4497B"/>
    <w:rsid w:val="00D46AC2"/>
    <w:rsid w:val="00D46B13"/>
    <w:rsid w:val="00D47D44"/>
    <w:rsid w:val="00D47E41"/>
    <w:rsid w:val="00D5037A"/>
    <w:rsid w:val="00D50ED4"/>
    <w:rsid w:val="00D5231C"/>
    <w:rsid w:val="00D528B3"/>
    <w:rsid w:val="00D52F77"/>
    <w:rsid w:val="00D54295"/>
    <w:rsid w:val="00D552F5"/>
    <w:rsid w:val="00D56BF9"/>
    <w:rsid w:val="00D56EEA"/>
    <w:rsid w:val="00D57716"/>
    <w:rsid w:val="00D57D00"/>
    <w:rsid w:val="00D57EC7"/>
    <w:rsid w:val="00D60201"/>
    <w:rsid w:val="00D60670"/>
    <w:rsid w:val="00D609A7"/>
    <w:rsid w:val="00D60C90"/>
    <w:rsid w:val="00D6215E"/>
    <w:rsid w:val="00D62F1D"/>
    <w:rsid w:val="00D63B1C"/>
    <w:rsid w:val="00D63D5F"/>
    <w:rsid w:val="00D63EF4"/>
    <w:rsid w:val="00D63F75"/>
    <w:rsid w:val="00D64016"/>
    <w:rsid w:val="00D64D12"/>
    <w:rsid w:val="00D64D98"/>
    <w:rsid w:val="00D70257"/>
    <w:rsid w:val="00D71021"/>
    <w:rsid w:val="00D719F9"/>
    <w:rsid w:val="00D72AD4"/>
    <w:rsid w:val="00D73656"/>
    <w:rsid w:val="00D73748"/>
    <w:rsid w:val="00D74814"/>
    <w:rsid w:val="00D75695"/>
    <w:rsid w:val="00D75891"/>
    <w:rsid w:val="00D75C8C"/>
    <w:rsid w:val="00D75FCE"/>
    <w:rsid w:val="00D8279F"/>
    <w:rsid w:val="00D82F62"/>
    <w:rsid w:val="00D83990"/>
    <w:rsid w:val="00D83E86"/>
    <w:rsid w:val="00D85E93"/>
    <w:rsid w:val="00D8645A"/>
    <w:rsid w:val="00D8678B"/>
    <w:rsid w:val="00D86901"/>
    <w:rsid w:val="00D87358"/>
    <w:rsid w:val="00D87D73"/>
    <w:rsid w:val="00D901C5"/>
    <w:rsid w:val="00D908A5"/>
    <w:rsid w:val="00D90A76"/>
    <w:rsid w:val="00D9182E"/>
    <w:rsid w:val="00D91B88"/>
    <w:rsid w:val="00D9313F"/>
    <w:rsid w:val="00D945F1"/>
    <w:rsid w:val="00D94841"/>
    <w:rsid w:val="00D94BDA"/>
    <w:rsid w:val="00D955B8"/>
    <w:rsid w:val="00D96771"/>
    <w:rsid w:val="00D972B9"/>
    <w:rsid w:val="00D97328"/>
    <w:rsid w:val="00DA0212"/>
    <w:rsid w:val="00DA0E5E"/>
    <w:rsid w:val="00DA0EA2"/>
    <w:rsid w:val="00DA0EC5"/>
    <w:rsid w:val="00DA1460"/>
    <w:rsid w:val="00DA24E5"/>
    <w:rsid w:val="00DA266D"/>
    <w:rsid w:val="00DA2998"/>
    <w:rsid w:val="00DA29B0"/>
    <w:rsid w:val="00DA2BC9"/>
    <w:rsid w:val="00DA3AD5"/>
    <w:rsid w:val="00DA461D"/>
    <w:rsid w:val="00DA5217"/>
    <w:rsid w:val="00DA5685"/>
    <w:rsid w:val="00DA5719"/>
    <w:rsid w:val="00DA5968"/>
    <w:rsid w:val="00DA72FD"/>
    <w:rsid w:val="00DA74FD"/>
    <w:rsid w:val="00DB03DA"/>
    <w:rsid w:val="00DB0493"/>
    <w:rsid w:val="00DB1548"/>
    <w:rsid w:val="00DB38F4"/>
    <w:rsid w:val="00DB4195"/>
    <w:rsid w:val="00DB437C"/>
    <w:rsid w:val="00DB4471"/>
    <w:rsid w:val="00DB58C4"/>
    <w:rsid w:val="00DB5D0E"/>
    <w:rsid w:val="00DB5DDE"/>
    <w:rsid w:val="00DB5E32"/>
    <w:rsid w:val="00DB611E"/>
    <w:rsid w:val="00DB6982"/>
    <w:rsid w:val="00DB754D"/>
    <w:rsid w:val="00DB767F"/>
    <w:rsid w:val="00DC02C5"/>
    <w:rsid w:val="00DC0EDC"/>
    <w:rsid w:val="00DC2ADC"/>
    <w:rsid w:val="00DC2EE3"/>
    <w:rsid w:val="00DC41F1"/>
    <w:rsid w:val="00DC46D5"/>
    <w:rsid w:val="00DC5370"/>
    <w:rsid w:val="00DD273D"/>
    <w:rsid w:val="00DD2790"/>
    <w:rsid w:val="00DD2DA0"/>
    <w:rsid w:val="00DD35A2"/>
    <w:rsid w:val="00DD38F2"/>
    <w:rsid w:val="00DD444A"/>
    <w:rsid w:val="00DD5A4C"/>
    <w:rsid w:val="00DD5B61"/>
    <w:rsid w:val="00DD6E23"/>
    <w:rsid w:val="00DD776E"/>
    <w:rsid w:val="00DD77C5"/>
    <w:rsid w:val="00DE1F94"/>
    <w:rsid w:val="00DE4546"/>
    <w:rsid w:val="00DE48B0"/>
    <w:rsid w:val="00DE5F04"/>
    <w:rsid w:val="00DE61EE"/>
    <w:rsid w:val="00DE668F"/>
    <w:rsid w:val="00DE6F0A"/>
    <w:rsid w:val="00DE6FED"/>
    <w:rsid w:val="00DE717E"/>
    <w:rsid w:val="00DF0608"/>
    <w:rsid w:val="00DF0B78"/>
    <w:rsid w:val="00DF0C40"/>
    <w:rsid w:val="00DF0E9E"/>
    <w:rsid w:val="00DF10D2"/>
    <w:rsid w:val="00DF150B"/>
    <w:rsid w:val="00DF1C6E"/>
    <w:rsid w:val="00DF2445"/>
    <w:rsid w:val="00DF244E"/>
    <w:rsid w:val="00DF29C7"/>
    <w:rsid w:val="00DF2C10"/>
    <w:rsid w:val="00DF2EFD"/>
    <w:rsid w:val="00DF384E"/>
    <w:rsid w:val="00DF3A3C"/>
    <w:rsid w:val="00DF3E4A"/>
    <w:rsid w:val="00DF4145"/>
    <w:rsid w:val="00DF420D"/>
    <w:rsid w:val="00DF487E"/>
    <w:rsid w:val="00DF4A7C"/>
    <w:rsid w:val="00DF4B89"/>
    <w:rsid w:val="00DF54D6"/>
    <w:rsid w:val="00DF645C"/>
    <w:rsid w:val="00DF6E6E"/>
    <w:rsid w:val="00DF7D8B"/>
    <w:rsid w:val="00E0075D"/>
    <w:rsid w:val="00E00835"/>
    <w:rsid w:val="00E00C43"/>
    <w:rsid w:val="00E0181A"/>
    <w:rsid w:val="00E0222C"/>
    <w:rsid w:val="00E02757"/>
    <w:rsid w:val="00E03339"/>
    <w:rsid w:val="00E05B19"/>
    <w:rsid w:val="00E07AE2"/>
    <w:rsid w:val="00E10E56"/>
    <w:rsid w:val="00E120FB"/>
    <w:rsid w:val="00E127DE"/>
    <w:rsid w:val="00E14275"/>
    <w:rsid w:val="00E153FE"/>
    <w:rsid w:val="00E15A2F"/>
    <w:rsid w:val="00E20C49"/>
    <w:rsid w:val="00E21870"/>
    <w:rsid w:val="00E225F5"/>
    <w:rsid w:val="00E2262C"/>
    <w:rsid w:val="00E22876"/>
    <w:rsid w:val="00E22BA3"/>
    <w:rsid w:val="00E2381F"/>
    <w:rsid w:val="00E24567"/>
    <w:rsid w:val="00E24721"/>
    <w:rsid w:val="00E25FA0"/>
    <w:rsid w:val="00E272FB"/>
    <w:rsid w:val="00E27DD9"/>
    <w:rsid w:val="00E304C2"/>
    <w:rsid w:val="00E30A58"/>
    <w:rsid w:val="00E313E6"/>
    <w:rsid w:val="00E316EC"/>
    <w:rsid w:val="00E336E6"/>
    <w:rsid w:val="00E347BA"/>
    <w:rsid w:val="00E34B23"/>
    <w:rsid w:val="00E36292"/>
    <w:rsid w:val="00E40AC6"/>
    <w:rsid w:val="00E42C8A"/>
    <w:rsid w:val="00E42DB9"/>
    <w:rsid w:val="00E43423"/>
    <w:rsid w:val="00E4474E"/>
    <w:rsid w:val="00E44911"/>
    <w:rsid w:val="00E454CA"/>
    <w:rsid w:val="00E4570F"/>
    <w:rsid w:val="00E45F12"/>
    <w:rsid w:val="00E462BE"/>
    <w:rsid w:val="00E464BF"/>
    <w:rsid w:val="00E47BB2"/>
    <w:rsid w:val="00E500A2"/>
    <w:rsid w:val="00E5039D"/>
    <w:rsid w:val="00E50445"/>
    <w:rsid w:val="00E51780"/>
    <w:rsid w:val="00E51AD4"/>
    <w:rsid w:val="00E51C8B"/>
    <w:rsid w:val="00E544CD"/>
    <w:rsid w:val="00E55977"/>
    <w:rsid w:val="00E55B96"/>
    <w:rsid w:val="00E562A0"/>
    <w:rsid w:val="00E576FF"/>
    <w:rsid w:val="00E577E2"/>
    <w:rsid w:val="00E60A57"/>
    <w:rsid w:val="00E60C67"/>
    <w:rsid w:val="00E615FB"/>
    <w:rsid w:val="00E62238"/>
    <w:rsid w:val="00E6354B"/>
    <w:rsid w:val="00E639CC"/>
    <w:rsid w:val="00E655FE"/>
    <w:rsid w:val="00E668F0"/>
    <w:rsid w:val="00E66A25"/>
    <w:rsid w:val="00E6734E"/>
    <w:rsid w:val="00E67C9E"/>
    <w:rsid w:val="00E67F1D"/>
    <w:rsid w:val="00E70528"/>
    <w:rsid w:val="00E7158C"/>
    <w:rsid w:val="00E72E65"/>
    <w:rsid w:val="00E740F1"/>
    <w:rsid w:val="00E749E1"/>
    <w:rsid w:val="00E74CDF"/>
    <w:rsid w:val="00E753AA"/>
    <w:rsid w:val="00E754A3"/>
    <w:rsid w:val="00E755FE"/>
    <w:rsid w:val="00E77594"/>
    <w:rsid w:val="00E77B55"/>
    <w:rsid w:val="00E80466"/>
    <w:rsid w:val="00E80856"/>
    <w:rsid w:val="00E80EF1"/>
    <w:rsid w:val="00E81382"/>
    <w:rsid w:val="00E82D7A"/>
    <w:rsid w:val="00E82EE3"/>
    <w:rsid w:val="00E833E9"/>
    <w:rsid w:val="00E83911"/>
    <w:rsid w:val="00E83A8D"/>
    <w:rsid w:val="00E84263"/>
    <w:rsid w:val="00E8438D"/>
    <w:rsid w:val="00E84DF8"/>
    <w:rsid w:val="00E871F2"/>
    <w:rsid w:val="00E873BF"/>
    <w:rsid w:val="00E876BD"/>
    <w:rsid w:val="00E91F56"/>
    <w:rsid w:val="00E92957"/>
    <w:rsid w:val="00E93207"/>
    <w:rsid w:val="00E93C2D"/>
    <w:rsid w:val="00E9443C"/>
    <w:rsid w:val="00E944FE"/>
    <w:rsid w:val="00E94916"/>
    <w:rsid w:val="00E9583E"/>
    <w:rsid w:val="00E95F07"/>
    <w:rsid w:val="00E963D5"/>
    <w:rsid w:val="00E97E32"/>
    <w:rsid w:val="00EA0AC5"/>
    <w:rsid w:val="00EA0C3D"/>
    <w:rsid w:val="00EA0E42"/>
    <w:rsid w:val="00EA20CF"/>
    <w:rsid w:val="00EA2957"/>
    <w:rsid w:val="00EA31C1"/>
    <w:rsid w:val="00EA3F9A"/>
    <w:rsid w:val="00EA41C5"/>
    <w:rsid w:val="00EA469B"/>
    <w:rsid w:val="00EA4FB7"/>
    <w:rsid w:val="00EA5730"/>
    <w:rsid w:val="00EA5E1B"/>
    <w:rsid w:val="00EA5EF1"/>
    <w:rsid w:val="00EA7578"/>
    <w:rsid w:val="00EB0A9E"/>
    <w:rsid w:val="00EB0B80"/>
    <w:rsid w:val="00EB1BE4"/>
    <w:rsid w:val="00EB2009"/>
    <w:rsid w:val="00EB2354"/>
    <w:rsid w:val="00EB25B6"/>
    <w:rsid w:val="00EB2724"/>
    <w:rsid w:val="00EB2A08"/>
    <w:rsid w:val="00EB2FC8"/>
    <w:rsid w:val="00EB313E"/>
    <w:rsid w:val="00EB3EA6"/>
    <w:rsid w:val="00EB4113"/>
    <w:rsid w:val="00EB4A6D"/>
    <w:rsid w:val="00EB570D"/>
    <w:rsid w:val="00EB6852"/>
    <w:rsid w:val="00EB7998"/>
    <w:rsid w:val="00EB7D2D"/>
    <w:rsid w:val="00EB7D30"/>
    <w:rsid w:val="00EC08E1"/>
    <w:rsid w:val="00EC0DB1"/>
    <w:rsid w:val="00EC0DF8"/>
    <w:rsid w:val="00EC150D"/>
    <w:rsid w:val="00EC2098"/>
    <w:rsid w:val="00EC4881"/>
    <w:rsid w:val="00EC49C6"/>
    <w:rsid w:val="00EC4A44"/>
    <w:rsid w:val="00EC4EEB"/>
    <w:rsid w:val="00EC5AFF"/>
    <w:rsid w:val="00EC6231"/>
    <w:rsid w:val="00EC6235"/>
    <w:rsid w:val="00EC6E7E"/>
    <w:rsid w:val="00EC7776"/>
    <w:rsid w:val="00EC7C4D"/>
    <w:rsid w:val="00EC7E49"/>
    <w:rsid w:val="00ED0050"/>
    <w:rsid w:val="00ED201C"/>
    <w:rsid w:val="00ED2215"/>
    <w:rsid w:val="00ED3C90"/>
    <w:rsid w:val="00ED4179"/>
    <w:rsid w:val="00ED6191"/>
    <w:rsid w:val="00ED64F7"/>
    <w:rsid w:val="00ED6DF6"/>
    <w:rsid w:val="00EE0238"/>
    <w:rsid w:val="00EE0570"/>
    <w:rsid w:val="00EE0600"/>
    <w:rsid w:val="00EE0EF3"/>
    <w:rsid w:val="00EE299E"/>
    <w:rsid w:val="00EE29BD"/>
    <w:rsid w:val="00EE3A68"/>
    <w:rsid w:val="00EE40B5"/>
    <w:rsid w:val="00EE5576"/>
    <w:rsid w:val="00EE5C91"/>
    <w:rsid w:val="00EE6ECC"/>
    <w:rsid w:val="00EF1212"/>
    <w:rsid w:val="00EF12B0"/>
    <w:rsid w:val="00EF13BE"/>
    <w:rsid w:val="00EF2309"/>
    <w:rsid w:val="00EF2492"/>
    <w:rsid w:val="00EF32CF"/>
    <w:rsid w:val="00EF33B8"/>
    <w:rsid w:val="00EF34D7"/>
    <w:rsid w:val="00EF360F"/>
    <w:rsid w:val="00EF3C37"/>
    <w:rsid w:val="00EF3DB8"/>
    <w:rsid w:val="00EF5473"/>
    <w:rsid w:val="00EF663E"/>
    <w:rsid w:val="00EF694C"/>
    <w:rsid w:val="00EF69AD"/>
    <w:rsid w:val="00EF7049"/>
    <w:rsid w:val="00EF7946"/>
    <w:rsid w:val="00EF7D13"/>
    <w:rsid w:val="00EF7E8F"/>
    <w:rsid w:val="00F00EE9"/>
    <w:rsid w:val="00F02167"/>
    <w:rsid w:val="00F0274B"/>
    <w:rsid w:val="00F03151"/>
    <w:rsid w:val="00F03428"/>
    <w:rsid w:val="00F03A11"/>
    <w:rsid w:val="00F03A9F"/>
    <w:rsid w:val="00F0480D"/>
    <w:rsid w:val="00F04BE1"/>
    <w:rsid w:val="00F05485"/>
    <w:rsid w:val="00F06D74"/>
    <w:rsid w:val="00F07946"/>
    <w:rsid w:val="00F07FF5"/>
    <w:rsid w:val="00F1135D"/>
    <w:rsid w:val="00F11B8D"/>
    <w:rsid w:val="00F12578"/>
    <w:rsid w:val="00F12949"/>
    <w:rsid w:val="00F12E9E"/>
    <w:rsid w:val="00F1312C"/>
    <w:rsid w:val="00F13E94"/>
    <w:rsid w:val="00F14678"/>
    <w:rsid w:val="00F14B16"/>
    <w:rsid w:val="00F14C93"/>
    <w:rsid w:val="00F1588C"/>
    <w:rsid w:val="00F169AA"/>
    <w:rsid w:val="00F16D8F"/>
    <w:rsid w:val="00F17202"/>
    <w:rsid w:val="00F173B8"/>
    <w:rsid w:val="00F178DC"/>
    <w:rsid w:val="00F17999"/>
    <w:rsid w:val="00F207BA"/>
    <w:rsid w:val="00F207F8"/>
    <w:rsid w:val="00F210CB"/>
    <w:rsid w:val="00F210EF"/>
    <w:rsid w:val="00F2135A"/>
    <w:rsid w:val="00F213CD"/>
    <w:rsid w:val="00F225EA"/>
    <w:rsid w:val="00F22BF4"/>
    <w:rsid w:val="00F22F04"/>
    <w:rsid w:val="00F2392C"/>
    <w:rsid w:val="00F2420D"/>
    <w:rsid w:val="00F24416"/>
    <w:rsid w:val="00F2592B"/>
    <w:rsid w:val="00F25BBF"/>
    <w:rsid w:val="00F26503"/>
    <w:rsid w:val="00F2693F"/>
    <w:rsid w:val="00F27A98"/>
    <w:rsid w:val="00F3027D"/>
    <w:rsid w:val="00F30963"/>
    <w:rsid w:val="00F319C9"/>
    <w:rsid w:val="00F324EB"/>
    <w:rsid w:val="00F330FA"/>
    <w:rsid w:val="00F33B8E"/>
    <w:rsid w:val="00F33D0E"/>
    <w:rsid w:val="00F34273"/>
    <w:rsid w:val="00F34381"/>
    <w:rsid w:val="00F34561"/>
    <w:rsid w:val="00F352CF"/>
    <w:rsid w:val="00F36389"/>
    <w:rsid w:val="00F36B06"/>
    <w:rsid w:val="00F36C57"/>
    <w:rsid w:val="00F376A7"/>
    <w:rsid w:val="00F37752"/>
    <w:rsid w:val="00F37C00"/>
    <w:rsid w:val="00F37D01"/>
    <w:rsid w:val="00F419BA"/>
    <w:rsid w:val="00F4231B"/>
    <w:rsid w:val="00F42AB6"/>
    <w:rsid w:val="00F43A04"/>
    <w:rsid w:val="00F4432F"/>
    <w:rsid w:val="00F4459C"/>
    <w:rsid w:val="00F445D4"/>
    <w:rsid w:val="00F4553D"/>
    <w:rsid w:val="00F45E72"/>
    <w:rsid w:val="00F46218"/>
    <w:rsid w:val="00F47C0F"/>
    <w:rsid w:val="00F508E1"/>
    <w:rsid w:val="00F50FF6"/>
    <w:rsid w:val="00F5214A"/>
    <w:rsid w:val="00F53261"/>
    <w:rsid w:val="00F536CE"/>
    <w:rsid w:val="00F53B11"/>
    <w:rsid w:val="00F544EC"/>
    <w:rsid w:val="00F55892"/>
    <w:rsid w:val="00F56B8B"/>
    <w:rsid w:val="00F57C1C"/>
    <w:rsid w:val="00F61D86"/>
    <w:rsid w:val="00F6255B"/>
    <w:rsid w:val="00F62FD4"/>
    <w:rsid w:val="00F630BF"/>
    <w:rsid w:val="00F63792"/>
    <w:rsid w:val="00F63895"/>
    <w:rsid w:val="00F6401C"/>
    <w:rsid w:val="00F646A5"/>
    <w:rsid w:val="00F651BD"/>
    <w:rsid w:val="00F6535C"/>
    <w:rsid w:val="00F65C63"/>
    <w:rsid w:val="00F65FBB"/>
    <w:rsid w:val="00F673A2"/>
    <w:rsid w:val="00F67970"/>
    <w:rsid w:val="00F70DC4"/>
    <w:rsid w:val="00F71148"/>
    <w:rsid w:val="00F71815"/>
    <w:rsid w:val="00F71947"/>
    <w:rsid w:val="00F71EFE"/>
    <w:rsid w:val="00F7286E"/>
    <w:rsid w:val="00F7316B"/>
    <w:rsid w:val="00F73AA3"/>
    <w:rsid w:val="00F7427D"/>
    <w:rsid w:val="00F74D9B"/>
    <w:rsid w:val="00F74F3D"/>
    <w:rsid w:val="00F77CB5"/>
    <w:rsid w:val="00F8147C"/>
    <w:rsid w:val="00F82010"/>
    <w:rsid w:val="00F8253D"/>
    <w:rsid w:val="00F82AC3"/>
    <w:rsid w:val="00F8593E"/>
    <w:rsid w:val="00F90774"/>
    <w:rsid w:val="00F91183"/>
    <w:rsid w:val="00F91A4A"/>
    <w:rsid w:val="00F91E9F"/>
    <w:rsid w:val="00F925AF"/>
    <w:rsid w:val="00F93AAC"/>
    <w:rsid w:val="00F94179"/>
    <w:rsid w:val="00F941C6"/>
    <w:rsid w:val="00F9458C"/>
    <w:rsid w:val="00F94A52"/>
    <w:rsid w:val="00F94B67"/>
    <w:rsid w:val="00F95DD4"/>
    <w:rsid w:val="00F9628F"/>
    <w:rsid w:val="00F963CA"/>
    <w:rsid w:val="00F96470"/>
    <w:rsid w:val="00F97347"/>
    <w:rsid w:val="00F977FB"/>
    <w:rsid w:val="00F97B82"/>
    <w:rsid w:val="00FA0B92"/>
    <w:rsid w:val="00FA0E69"/>
    <w:rsid w:val="00FA25B7"/>
    <w:rsid w:val="00FA3346"/>
    <w:rsid w:val="00FA57C7"/>
    <w:rsid w:val="00FA5A36"/>
    <w:rsid w:val="00FA6AD0"/>
    <w:rsid w:val="00FB0090"/>
    <w:rsid w:val="00FB05DF"/>
    <w:rsid w:val="00FB07CD"/>
    <w:rsid w:val="00FB1169"/>
    <w:rsid w:val="00FB35A0"/>
    <w:rsid w:val="00FB6E11"/>
    <w:rsid w:val="00FC01BE"/>
    <w:rsid w:val="00FC0CE4"/>
    <w:rsid w:val="00FC1858"/>
    <w:rsid w:val="00FC303A"/>
    <w:rsid w:val="00FC30ED"/>
    <w:rsid w:val="00FC3B9F"/>
    <w:rsid w:val="00FC3D9A"/>
    <w:rsid w:val="00FC4C55"/>
    <w:rsid w:val="00FC63DA"/>
    <w:rsid w:val="00FC66F4"/>
    <w:rsid w:val="00FC6D81"/>
    <w:rsid w:val="00FC7328"/>
    <w:rsid w:val="00FC78AD"/>
    <w:rsid w:val="00FD1053"/>
    <w:rsid w:val="00FD1933"/>
    <w:rsid w:val="00FD1D33"/>
    <w:rsid w:val="00FD2317"/>
    <w:rsid w:val="00FD246B"/>
    <w:rsid w:val="00FD65FB"/>
    <w:rsid w:val="00FD69D6"/>
    <w:rsid w:val="00FD6C34"/>
    <w:rsid w:val="00FD7B12"/>
    <w:rsid w:val="00FE04C5"/>
    <w:rsid w:val="00FE1218"/>
    <w:rsid w:val="00FE28C0"/>
    <w:rsid w:val="00FE3658"/>
    <w:rsid w:val="00FE37BE"/>
    <w:rsid w:val="00FE4834"/>
    <w:rsid w:val="00FE4884"/>
    <w:rsid w:val="00FE4C04"/>
    <w:rsid w:val="00FE4C2F"/>
    <w:rsid w:val="00FE5002"/>
    <w:rsid w:val="00FE62E7"/>
    <w:rsid w:val="00FE71F6"/>
    <w:rsid w:val="00FE721B"/>
    <w:rsid w:val="00FE7704"/>
    <w:rsid w:val="00FE7878"/>
    <w:rsid w:val="00FE7F16"/>
    <w:rsid w:val="00FF0955"/>
    <w:rsid w:val="00FF0DEB"/>
    <w:rsid w:val="00FF0ED6"/>
    <w:rsid w:val="00FF2D4B"/>
    <w:rsid w:val="00FF2E13"/>
    <w:rsid w:val="00FF4292"/>
    <w:rsid w:val="00FF49A4"/>
    <w:rsid w:val="00FF4FFF"/>
    <w:rsid w:val="00FF504A"/>
    <w:rsid w:val="00FF5F00"/>
    <w:rsid w:val="00FF5F1E"/>
    <w:rsid w:val="00FF6869"/>
    <w:rsid w:val="00FF6D12"/>
    <w:rsid w:val="00FF7281"/>
    <w:rsid w:val="00FF73A1"/>
    <w:rsid w:val="00FF7FB0"/>
    <w:rsid w:val="6FDFE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3F0266E-DF84-424F-85B3-CCD20D73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457A0A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7D0A4E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D0A4E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D0A4E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D0A4E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rsid w:val="000B3564"/>
    <w:rPr>
      <w:rFonts w:cs="Courier New"/>
    </w:rPr>
  </w:style>
  <w:style w:type="character" w:customStyle="1" w:styleId="ListLabel52">
    <w:name w:val="ListLabel 52"/>
    <w:rsid w:val="000B3564"/>
    <w:rPr>
      <w:rFonts w:eastAsia="Times New Roman" w:cs="Times New Roman"/>
    </w:rPr>
  </w:style>
  <w:style w:type="character" w:customStyle="1" w:styleId="ListLabel51">
    <w:name w:val="ListLabel 51"/>
    <w:rsid w:val="000B3564"/>
    <w:rPr>
      <w:rFonts w:cs="Courier New"/>
    </w:rPr>
  </w:style>
  <w:style w:type="character" w:customStyle="1" w:styleId="ListLabel49">
    <w:name w:val="ListLabel 49"/>
    <w:rsid w:val="000B3564"/>
    <w:rPr>
      <w:rFonts w:cs="Courier New"/>
    </w:rPr>
  </w:style>
  <w:style w:type="character" w:customStyle="1" w:styleId="ListLabel41">
    <w:name w:val="ListLabel 41"/>
    <w:rsid w:val="000B3564"/>
    <w:rPr>
      <w:b w:val="0"/>
    </w:rPr>
  </w:style>
  <w:style w:type="character" w:customStyle="1" w:styleId="ListLabel40">
    <w:name w:val="ListLabel 40"/>
    <w:rsid w:val="000B3564"/>
    <w:rPr>
      <w:b w:val="0"/>
    </w:rPr>
  </w:style>
  <w:style w:type="character" w:customStyle="1" w:styleId="ListLabel39">
    <w:name w:val="ListLabel 39"/>
    <w:rsid w:val="000B3564"/>
    <w:rPr>
      <w:b w:val="0"/>
    </w:rPr>
  </w:style>
  <w:style w:type="character" w:customStyle="1" w:styleId="ListLabel38">
    <w:name w:val="ListLabel 38"/>
    <w:rsid w:val="000B3564"/>
    <w:rPr>
      <w:b w:val="0"/>
    </w:rPr>
  </w:style>
  <w:style w:type="character" w:customStyle="1" w:styleId="ListLabel36">
    <w:name w:val="ListLabel 36"/>
    <w:rsid w:val="000B3564"/>
    <w:rPr>
      <w:b w:val="0"/>
    </w:rPr>
  </w:style>
  <w:style w:type="character" w:customStyle="1" w:styleId="ListLabel53">
    <w:name w:val="ListLabel 53"/>
    <w:rsid w:val="000B3564"/>
    <w:rPr>
      <w:rFonts w:cs="Courier New"/>
    </w:rPr>
  </w:style>
  <w:style w:type="character" w:customStyle="1" w:styleId="ListLabel35">
    <w:name w:val="ListLabel 35"/>
    <w:rsid w:val="000B3564"/>
    <w:rPr>
      <w:b w:val="0"/>
    </w:rPr>
  </w:style>
  <w:style w:type="character" w:customStyle="1" w:styleId="ListLabel34">
    <w:name w:val="ListLabel 34"/>
    <w:rsid w:val="000B3564"/>
    <w:rPr>
      <w:rFonts w:cs="Times New Roman"/>
      <w:b w:val="0"/>
      <w:sz w:val="28"/>
      <w:szCs w:val="28"/>
    </w:rPr>
  </w:style>
  <w:style w:type="character" w:customStyle="1" w:styleId="ListLabel31">
    <w:name w:val="ListLabel 31"/>
    <w:rsid w:val="000B3564"/>
    <w:rPr>
      <w:color w:val="000000"/>
    </w:rPr>
  </w:style>
  <w:style w:type="character" w:customStyle="1" w:styleId="ListLabel26">
    <w:name w:val="ListLabel 26"/>
    <w:rsid w:val="000B3564"/>
    <w:rPr>
      <w:rFonts w:cs="Courier New"/>
    </w:rPr>
  </w:style>
  <w:style w:type="character" w:customStyle="1" w:styleId="ListLabel24">
    <w:name w:val="ListLabel 24"/>
    <w:rsid w:val="000B3564"/>
    <w:rPr>
      <w:rFonts w:cs="Courier New"/>
    </w:rPr>
  </w:style>
  <w:style w:type="character" w:customStyle="1" w:styleId="ListLabel23">
    <w:name w:val="ListLabel 23"/>
    <w:rsid w:val="000B3564"/>
    <w:rPr>
      <w:rFonts w:cs="Courier New"/>
    </w:rPr>
  </w:style>
  <w:style w:type="character" w:customStyle="1" w:styleId="ListLabel22">
    <w:name w:val="ListLabel 22"/>
    <w:rsid w:val="000B3564"/>
    <w:rPr>
      <w:rFonts w:cs="Times New Roman"/>
    </w:rPr>
  </w:style>
  <w:style w:type="character" w:customStyle="1" w:styleId="ListLabel21">
    <w:name w:val="ListLabel 21"/>
    <w:rsid w:val="000B3564"/>
    <w:rPr>
      <w:rFonts w:cs="Times New Roman"/>
    </w:rPr>
  </w:style>
  <w:style w:type="character" w:customStyle="1" w:styleId="ListLabel45">
    <w:name w:val="ListLabel 45"/>
    <w:rsid w:val="000B3564"/>
    <w:rPr>
      <w:rFonts w:cs="Courier New"/>
    </w:rPr>
  </w:style>
  <w:style w:type="character" w:customStyle="1" w:styleId="ListLabel19">
    <w:name w:val="ListLabel 19"/>
    <w:rsid w:val="000B3564"/>
    <w:rPr>
      <w:rFonts w:cs="Times New Roman"/>
    </w:rPr>
  </w:style>
  <w:style w:type="character" w:customStyle="1" w:styleId="ListLabel18">
    <w:name w:val="ListLabel 18"/>
    <w:rsid w:val="000B3564"/>
    <w:rPr>
      <w:rFonts w:cs="Times New Roman"/>
    </w:rPr>
  </w:style>
  <w:style w:type="character" w:customStyle="1" w:styleId="ListLabel17">
    <w:name w:val="ListLabel 17"/>
    <w:rsid w:val="000B3564"/>
    <w:rPr>
      <w:rFonts w:cs="Times New Roman"/>
    </w:rPr>
  </w:style>
  <w:style w:type="character" w:customStyle="1" w:styleId="ListLabel43">
    <w:name w:val="ListLabel 43"/>
    <w:rsid w:val="000B3564"/>
    <w:rPr>
      <w:rFonts w:cs="Times New Roman"/>
      <w:b w:val="0"/>
      <w:sz w:val="28"/>
      <w:szCs w:val="28"/>
    </w:rPr>
  </w:style>
  <w:style w:type="character" w:customStyle="1" w:styleId="ListLabel16">
    <w:name w:val="ListLabel 16"/>
    <w:rsid w:val="000B3564"/>
    <w:rPr>
      <w:rFonts w:cs="Times New Roman"/>
    </w:rPr>
  </w:style>
  <w:style w:type="character" w:customStyle="1" w:styleId="ListLabel20">
    <w:name w:val="ListLabel 20"/>
    <w:rsid w:val="000B3564"/>
    <w:rPr>
      <w:rFonts w:cs="Times New Roman"/>
    </w:rPr>
  </w:style>
  <w:style w:type="character" w:customStyle="1" w:styleId="ListLabel14">
    <w:name w:val="ListLabel 14"/>
    <w:rsid w:val="000B3564"/>
    <w:rPr>
      <w:rFonts w:cs="Times New Roman"/>
      <w:b/>
    </w:rPr>
  </w:style>
  <w:style w:type="character" w:customStyle="1" w:styleId="ListLabel11">
    <w:name w:val="ListLabel 11"/>
    <w:rsid w:val="000B3564"/>
    <w:rPr>
      <w:rFonts w:cs="Times New Roman"/>
    </w:rPr>
  </w:style>
  <w:style w:type="character" w:customStyle="1" w:styleId="ListLabel10">
    <w:name w:val="ListLabel 10"/>
    <w:rsid w:val="000B3564"/>
    <w:rPr>
      <w:rFonts w:cs="Times New Roman"/>
    </w:rPr>
  </w:style>
  <w:style w:type="character" w:customStyle="1" w:styleId="ListLabel58">
    <w:name w:val="ListLabel 58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rsid w:val="000B3564"/>
    <w:rPr>
      <w:rFonts w:cs="Times New Roman"/>
    </w:rPr>
  </w:style>
  <w:style w:type="character" w:customStyle="1" w:styleId="ListLabel8">
    <w:name w:val="ListLabel 8"/>
    <w:rsid w:val="000B3564"/>
    <w:rPr>
      <w:rFonts w:cs="Times New Roman"/>
    </w:rPr>
  </w:style>
  <w:style w:type="character" w:customStyle="1" w:styleId="ListLabel5">
    <w:name w:val="ListLabel 5"/>
    <w:rsid w:val="000B3564"/>
    <w:rPr>
      <w:rFonts w:cs="Times New Roman"/>
    </w:rPr>
  </w:style>
  <w:style w:type="character" w:customStyle="1" w:styleId="ListLabel4">
    <w:name w:val="ListLabel 4"/>
    <w:rsid w:val="000B3564"/>
    <w:rPr>
      <w:rFonts w:cs="Courier New"/>
    </w:rPr>
  </w:style>
  <w:style w:type="character" w:customStyle="1" w:styleId="ListLabel13">
    <w:name w:val="ListLabel 13"/>
    <w:rsid w:val="000B3564"/>
    <w:rPr>
      <w:rFonts w:cs="Times New Roman"/>
    </w:rPr>
  </w:style>
  <w:style w:type="character" w:customStyle="1" w:styleId="ListLabel3">
    <w:name w:val="ListLabel 3"/>
    <w:rsid w:val="000B3564"/>
    <w:rPr>
      <w:rFonts w:cs="Courier New"/>
    </w:rPr>
  </w:style>
  <w:style w:type="character" w:customStyle="1" w:styleId="ListLabel2">
    <w:name w:val="ListLabel 2"/>
    <w:rsid w:val="000B3564"/>
    <w:rPr>
      <w:rFonts w:cs="Courier New"/>
    </w:rPr>
  </w:style>
  <w:style w:type="character" w:customStyle="1" w:styleId="ListLabel44">
    <w:name w:val="ListLabel 44"/>
    <w:rsid w:val="000B3564"/>
    <w:rPr>
      <w:rFonts w:eastAsia="Calibri" w:cs="Times New Roman"/>
    </w:rPr>
  </w:style>
  <w:style w:type="character" w:customStyle="1" w:styleId="ListLabel1">
    <w:name w:val="ListLabel 1"/>
    <w:rsid w:val="000B3564"/>
    <w:rPr>
      <w:rFonts w:eastAsia="Calibri" w:cs="Times New Roman"/>
    </w:rPr>
  </w:style>
  <w:style w:type="character" w:customStyle="1" w:styleId="ConsPlusNormal">
    <w:name w:val="ConsPlusNormal Знак"/>
    <w:rsid w:val="000B3564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rsid w:val="000B3564"/>
    <w:rPr>
      <w:rFonts w:cs="Courier New"/>
    </w:rPr>
  </w:style>
  <w:style w:type="character" w:customStyle="1" w:styleId="apple-converted-space">
    <w:name w:val="apple-converted-space"/>
    <w:basedOn w:val="11"/>
    <w:rsid w:val="000B3564"/>
  </w:style>
  <w:style w:type="character" w:customStyle="1" w:styleId="ListLabel54">
    <w:name w:val="ListLabel 54"/>
    <w:rsid w:val="000B3564"/>
    <w:rPr>
      <w:rFonts w:cs="Courier New"/>
    </w:rPr>
  </w:style>
  <w:style w:type="character" w:customStyle="1" w:styleId="12">
    <w:name w:val="Схема документа Знак1"/>
    <w:rsid w:val="000B3564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rsid w:val="000B3564"/>
    <w:rPr>
      <w:rFonts w:ascii="Tahoma" w:hAnsi="Tahoma" w:cs="Tahoma"/>
      <w:sz w:val="16"/>
      <w:szCs w:val="16"/>
    </w:rPr>
  </w:style>
  <w:style w:type="character" w:customStyle="1" w:styleId="ListLabel32">
    <w:name w:val="ListLabel 32"/>
    <w:rsid w:val="000B3564"/>
    <w:rPr>
      <w:color w:val="000000"/>
    </w:rPr>
  </w:style>
  <w:style w:type="character" w:customStyle="1" w:styleId="ListLabel12">
    <w:name w:val="ListLabel 12"/>
    <w:rsid w:val="000B3564"/>
    <w:rPr>
      <w:rFonts w:cs="Times New Roman"/>
    </w:rPr>
  </w:style>
  <w:style w:type="character" w:customStyle="1" w:styleId="a4">
    <w:name w:val="Абзац списка Знак"/>
    <w:rsid w:val="000B3564"/>
  </w:style>
  <w:style w:type="character" w:customStyle="1" w:styleId="HTML">
    <w:name w:val="Стандартный HTML Знак"/>
    <w:rsid w:val="000B3564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rsid w:val="000B3564"/>
    <w:rPr>
      <w:rFonts w:cs="Courier New"/>
    </w:rPr>
  </w:style>
  <w:style w:type="character" w:customStyle="1" w:styleId="a5">
    <w:name w:val="Основной текст Знак"/>
    <w:rsid w:val="000B3564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uiPriority w:val="99"/>
    <w:rsid w:val="000B3564"/>
  </w:style>
  <w:style w:type="character" w:customStyle="1" w:styleId="a7">
    <w:name w:val="Текст выноски Знак"/>
    <w:rsid w:val="000B3564"/>
    <w:rPr>
      <w:rFonts w:ascii="Tahoma" w:hAnsi="Tahoma" w:cs="Tahoma"/>
      <w:sz w:val="16"/>
      <w:szCs w:val="16"/>
    </w:rPr>
  </w:style>
  <w:style w:type="character" w:customStyle="1" w:styleId="13">
    <w:name w:val="Строгий1"/>
    <w:rsid w:val="000B3564"/>
    <w:rPr>
      <w:b/>
      <w:bCs/>
    </w:rPr>
  </w:style>
  <w:style w:type="character" w:customStyle="1" w:styleId="ListLabel29">
    <w:name w:val="ListLabel 29"/>
    <w:rsid w:val="000B3564"/>
    <w:rPr>
      <w:i w:val="0"/>
      <w:color w:val="auto"/>
    </w:rPr>
  </w:style>
  <w:style w:type="character" w:customStyle="1" w:styleId="ListLabel50">
    <w:name w:val="ListLabel 50"/>
    <w:rsid w:val="000B3564"/>
    <w:rPr>
      <w:rFonts w:cs="Courier New"/>
    </w:rPr>
  </w:style>
  <w:style w:type="character" w:customStyle="1" w:styleId="ListLabel48">
    <w:name w:val="ListLabel 48"/>
    <w:rsid w:val="000B3564"/>
    <w:rPr>
      <w:rFonts w:eastAsia="Calibri" w:cs="Times New Roman"/>
    </w:rPr>
  </w:style>
  <w:style w:type="character" w:customStyle="1" w:styleId="ListLabel42">
    <w:name w:val="ListLabel 42"/>
    <w:rsid w:val="000B3564"/>
    <w:rPr>
      <w:rFonts w:cs="Times New Roman"/>
      <w:b w:val="0"/>
      <w:sz w:val="28"/>
      <w:szCs w:val="28"/>
    </w:rPr>
  </w:style>
  <w:style w:type="character" w:customStyle="1" w:styleId="ListLabel28">
    <w:name w:val="ListLabel 28"/>
    <w:rsid w:val="000B3564"/>
    <w:rPr>
      <w:rFonts w:cs="Courier New"/>
    </w:rPr>
  </w:style>
  <w:style w:type="character" w:customStyle="1" w:styleId="ListLabel6">
    <w:name w:val="ListLabel 6"/>
    <w:rsid w:val="000B3564"/>
    <w:rPr>
      <w:rFonts w:cs="Times New Roman"/>
    </w:rPr>
  </w:style>
  <w:style w:type="character" w:customStyle="1" w:styleId="a8">
    <w:name w:val="Верхний колонтитул Знак"/>
    <w:basedOn w:val="11"/>
    <w:rsid w:val="000B3564"/>
  </w:style>
  <w:style w:type="character" w:customStyle="1" w:styleId="ListLabel15">
    <w:name w:val="ListLabel 15"/>
    <w:rsid w:val="000B3564"/>
    <w:rPr>
      <w:rFonts w:cs="Times New Roman"/>
    </w:rPr>
  </w:style>
  <w:style w:type="character" w:customStyle="1" w:styleId="ListLabel25">
    <w:name w:val="ListLabel 25"/>
    <w:rsid w:val="000B3564"/>
    <w:rPr>
      <w:rFonts w:cs="Courier New"/>
    </w:rPr>
  </w:style>
  <w:style w:type="character" w:customStyle="1" w:styleId="11">
    <w:name w:val="Основной шрифт абзаца1"/>
    <w:rsid w:val="000B3564"/>
  </w:style>
  <w:style w:type="character" w:customStyle="1" w:styleId="ListLabel37">
    <w:name w:val="ListLabel 37"/>
    <w:rsid w:val="000B3564"/>
    <w:rPr>
      <w:b w:val="0"/>
      <w:strike w:val="0"/>
      <w:dstrike w:val="0"/>
    </w:rPr>
  </w:style>
  <w:style w:type="character" w:customStyle="1" w:styleId="ListLabel7">
    <w:name w:val="ListLabel 7"/>
    <w:rsid w:val="000B3564"/>
    <w:rPr>
      <w:rFonts w:cs="Times New Roman"/>
    </w:rPr>
  </w:style>
  <w:style w:type="character" w:styleId="a9">
    <w:name w:val="Hyperlink"/>
    <w:link w:val="14"/>
    <w:rsid w:val="000B3564"/>
    <w:rPr>
      <w:color w:val="0000FF"/>
      <w:u w:val="single"/>
    </w:rPr>
  </w:style>
  <w:style w:type="character" w:customStyle="1" w:styleId="ListLabel33">
    <w:name w:val="ListLabel 33"/>
    <w:rsid w:val="000B3564"/>
    <w:rPr>
      <w:sz w:val="28"/>
      <w:szCs w:val="28"/>
    </w:rPr>
  </w:style>
  <w:style w:type="character" w:customStyle="1" w:styleId="ListLabel47">
    <w:name w:val="ListLabel 47"/>
    <w:rsid w:val="000B3564"/>
    <w:rPr>
      <w:rFonts w:cs="Courier New"/>
    </w:rPr>
  </w:style>
  <w:style w:type="character" w:customStyle="1" w:styleId="ListLabel30">
    <w:name w:val="ListLabel 30"/>
    <w:rsid w:val="000B3564"/>
    <w:rPr>
      <w:color w:val="000000"/>
      <w:sz w:val="16"/>
    </w:rPr>
  </w:style>
  <w:style w:type="paragraph" w:customStyle="1" w:styleId="ConsPlusCell">
    <w:name w:val="ConsPlusCell"/>
    <w:rsid w:val="000B3564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rsid w:val="000B3564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rsid w:val="000B3564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0B3564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rsid w:val="000B3564"/>
    <w:pPr>
      <w:suppressAutoHyphens/>
    </w:pPr>
    <w:rPr>
      <w:color w:val="000000"/>
      <w:sz w:val="24"/>
      <w:szCs w:val="24"/>
    </w:rPr>
  </w:style>
  <w:style w:type="paragraph" w:customStyle="1" w:styleId="15">
    <w:name w:val="Без интервала1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rsid w:val="000B3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">
    <w:name w:val="Без интервала2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rsid w:val="000B3564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6">
    <w:name w:val="Абзац списка1"/>
    <w:basedOn w:val="a"/>
    <w:rsid w:val="000B3564"/>
    <w:pPr>
      <w:ind w:left="720"/>
      <w:contextualSpacing/>
    </w:pPr>
  </w:style>
  <w:style w:type="paragraph" w:customStyle="1" w:styleId="17">
    <w:name w:val="Указатель1"/>
    <w:basedOn w:val="a"/>
    <w:rsid w:val="000B3564"/>
    <w:pPr>
      <w:suppressLineNumbers/>
    </w:pPr>
    <w:rPr>
      <w:rFonts w:cs="FreeSans"/>
    </w:rPr>
  </w:style>
  <w:style w:type="paragraph" w:customStyle="1" w:styleId="xl67">
    <w:name w:val="xl67"/>
    <w:basedOn w:val="a"/>
    <w:rsid w:val="000B3564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link w:val="ac"/>
    <w:uiPriority w:val="10"/>
    <w:qFormat/>
    <w:rsid w:val="000B3564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8">
    <w:name w:val="Схема документа1"/>
    <w:basedOn w:val="a"/>
    <w:rsid w:val="000B3564"/>
    <w:rPr>
      <w:rFonts w:ascii="Tahoma" w:hAnsi="Tahoma" w:cs="Tahoma"/>
      <w:sz w:val="16"/>
      <w:szCs w:val="16"/>
    </w:rPr>
  </w:style>
  <w:style w:type="paragraph" w:customStyle="1" w:styleId="19">
    <w:name w:val="Текст выноски1"/>
    <w:basedOn w:val="a"/>
    <w:rsid w:val="000B3564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rsid w:val="000B3564"/>
  </w:style>
  <w:style w:type="paragraph" w:styleId="ae">
    <w:name w:val="List"/>
    <w:basedOn w:val="ab"/>
    <w:link w:val="af"/>
    <w:rsid w:val="000B3564"/>
    <w:rPr>
      <w:rFonts w:cs="FreeSans"/>
    </w:rPr>
  </w:style>
  <w:style w:type="paragraph" w:styleId="af0">
    <w:name w:val="footer"/>
    <w:basedOn w:val="a"/>
    <w:link w:val="1a"/>
    <w:uiPriority w:val="99"/>
    <w:rsid w:val="000B3564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1b"/>
    <w:rsid w:val="000B3564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af1">
    <w:name w:val="header"/>
    <w:basedOn w:val="a"/>
    <w:link w:val="1c"/>
    <w:rsid w:val="000B35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1d"/>
    <w:rsid w:val="00306B16"/>
    <w:rPr>
      <w:rFonts w:ascii="Tahoma" w:hAnsi="Tahoma"/>
      <w:sz w:val="16"/>
      <w:szCs w:val="16"/>
    </w:rPr>
  </w:style>
  <w:style w:type="character" w:customStyle="1" w:styleId="1d">
    <w:name w:val="Текст выноски Знак1"/>
    <w:link w:val="af2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FollowedHyperlink"/>
    <w:link w:val="1e"/>
    <w:unhideWhenUsed/>
    <w:rsid w:val="00A84665"/>
    <w:rPr>
      <w:color w:val="800080"/>
      <w:u w:val="single"/>
    </w:rPr>
  </w:style>
  <w:style w:type="character" w:customStyle="1" w:styleId="1a">
    <w:name w:val="Нижний колонтитул Знак1"/>
    <w:link w:val="af0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b">
    <w:name w:val="Основной текст Знак1"/>
    <w:link w:val="ab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c">
    <w:name w:val="Верхний колонтитул Знак1"/>
    <w:link w:val="af1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Строгий11"/>
    <w:rsid w:val="00960C0E"/>
    <w:rPr>
      <w:b/>
      <w:bCs/>
    </w:rPr>
  </w:style>
  <w:style w:type="character" w:customStyle="1" w:styleId="111">
    <w:name w:val="Основной шрифт абзаца11"/>
    <w:rsid w:val="00960C0E"/>
  </w:style>
  <w:style w:type="paragraph" w:customStyle="1" w:styleId="HTML11">
    <w:name w:val="Стандартный HTML11"/>
    <w:basedOn w:val="a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0">
    <w:name w:val="Без интервала21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"/>
    <w:rsid w:val="00960C0E"/>
    <w:pPr>
      <w:ind w:left="720"/>
      <w:contextualSpacing/>
    </w:pPr>
  </w:style>
  <w:style w:type="paragraph" w:customStyle="1" w:styleId="113">
    <w:name w:val="Схема документа11"/>
    <w:basedOn w:val="a"/>
    <w:rsid w:val="00960C0E"/>
    <w:rPr>
      <w:rFonts w:ascii="Tahoma" w:hAnsi="Tahoma" w:cs="Tahoma"/>
      <w:sz w:val="16"/>
      <w:szCs w:val="16"/>
    </w:rPr>
  </w:style>
  <w:style w:type="paragraph" w:customStyle="1" w:styleId="114">
    <w:name w:val="Текст выноски11"/>
    <w:basedOn w:val="a"/>
    <w:rsid w:val="00960C0E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1f"/>
    <w:uiPriority w:val="34"/>
    <w:qFormat/>
    <w:rsid w:val="005B6036"/>
    <w:pPr>
      <w:suppressAutoHyphens w:val="0"/>
      <w:ind w:left="720"/>
      <w:contextualSpacing/>
    </w:pPr>
  </w:style>
  <w:style w:type="character" w:styleId="af5">
    <w:name w:val="footnote reference"/>
    <w:link w:val="1f0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6">
    <w:name w:val="No Spacing"/>
    <w:link w:val="af7"/>
    <w:uiPriority w:val="99"/>
    <w:qFormat/>
    <w:rsid w:val="0035490D"/>
    <w:rPr>
      <w:rFonts w:ascii="Calibri" w:hAnsi="Calibri"/>
      <w:sz w:val="22"/>
      <w:szCs w:val="22"/>
    </w:rPr>
  </w:style>
  <w:style w:type="paragraph" w:customStyle="1" w:styleId="notes">
    <w:name w:val="notes"/>
    <w:basedOn w:val="a"/>
    <w:rsid w:val="00A53D7F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a"/>
    <w:rsid w:val="001670A3"/>
    <w:rPr>
      <w:rFonts w:ascii="Liberation Sans" w:eastAsia="Noto Sans CJK SC" w:hAnsi="Liberation Sans" w:cs="FreeSans"/>
      <w:sz w:val="28"/>
      <w:szCs w:val="28"/>
      <w:lang w:eastAsia="en-US"/>
    </w:rPr>
  </w:style>
  <w:style w:type="table" w:styleId="af8">
    <w:name w:val="Table Grid"/>
    <w:basedOn w:val="a1"/>
    <w:rsid w:val="00167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D0A4E"/>
    <w:rPr>
      <w:rFonts w:ascii="XO Thames" w:hAnsi="XO Thames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7D0A4E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7D0A4E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7D0A4E"/>
    <w:rPr>
      <w:rFonts w:ascii="XO Thames" w:hAnsi="XO Thames"/>
      <w:b/>
      <w:color w:val="000000"/>
      <w:sz w:val="22"/>
    </w:rPr>
  </w:style>
  <w:style w:type="character" w:customStyle="1" w:styleId="1f1">
    <w:name w:val="Обычный1"/>
    <w:rsid w:val="007D0A4E"/>
    <w:rPr>
      <w:rFonts w:ascii="Calibri" w:hAnsi="Calibri"/>
      <w:sz w:val="22"/>
    </w:rPr>
  </w:style>
  <w:style w:type="paragraph" w:styleId="22">
    <w:name w:val="toc 2"/>
    <w:next w:val="a"/>
    <w:link w:val="23"/>
    <w:uiPriority w:val="39"/>
    <w:rsid w:val="007D0A4E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7D0A4E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7D0A4E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7D0A4E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7D0A4E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7D0A4E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7D0A4E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7D0A4E"/>
    <w:rPr>
      <w:rFonts w:ascii="XO Thames" w:hAnsi="XO Thames"/>
      <w:color w:val="000000"/>
      <w:sz w:val="28"/>
    </w:rPr>
  </w:style>
  <w:style w:type="character" w:customStyle="1" w:styleId="af7">
    <w:name w:val="Без интервала Знак"/>
    <w:link w:val="af6"/>
    <w:uiPriority w:val="99"/>
    <w:rsid w:val="007D0A4E"/>
    <w:rPr>
      <w:rFonts w:ascii="Calibri" w:hAnsi="Calibri"/>
      <w:sz w:val="22"/>
      <w:szCs w:val="22"/>
    </w:rPr>
  </w:style>
  <w:style w:type="paragraph" w:styleId="31">
    <w:name w:val="toc 3"/>
    <w:next w:val="a"/>
    <w:link w:val="32"/>
    <w:uiPriority w:val="39"/>
    <w:rsid w:val="007D0A4E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7D0A4E"/>
    <w:rPr>
      <w:rFonts w:ascii="XO Thames" w:hAnsi="XO Thames"/>
      <w:color w:val="000000"/>
      <w:sz w:val="28"/>
    </w:rPr>
  </w:style>
  <w:style w:type="paragraph" w:customStyle="1" w:styleId="24">
    <w:name w:val="Основной шрифт абзаца2"/>
    <w:rsid w:val="007D0A4E"/>
    <w:rPr>
      <w:color w:val="000000"/>
    </w:rPr>
  </w:style>
  <w:style w:type="paragraph" w:customStyle="1" w:styleId="14">
    <w:name w:val="Гиперссылка1"/>
    <w:link w:val="a9"/>
    <w:rsid w:val="007D0A4E"/>
    <w:rPr>
      <w:color w:val="0000FF"/>
      <w:u w:val="single"/>
    </w:rPr>
  </w:style>
  <w:style w:type="paragraph" w:customStyle="1" w:styleId="Footnote">
    <w:name w:val="Footnote"/>
    <w:rsid w:val="007D0A4E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f2">
    <w:name w:val="toc 1"/>
    <w:next w:val="a"/>
    <w:link w:val="1f3"/>
    <w:uiPriority w:val="39"/>
    <w:rsid w:val="007D0A4E"/>
    <w:rPr>
      <w:rFonts w:ascii="XO Thames" w:hAnsi="XO Thames"/>
      <w:b/>
      <w:color w:val="000000"/>
      <w:sz w:val="28"/>
    </w:rPr>
  </w:style>
  <w:style w:type="character" w:customStyle="1" w:styleId="1f3">
    <w:name w:val="Оглавление 1 Знак"/>
    <w:link w:val="1f2"/>
    <w:uiPriority w:val="39"/>
    <w:rsid w:val="007D0A4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7D0A4E"/>
    <w:pPr>
      <w:jc w:val="both"/>
    </w:pPr>
    <w:rPr>
      <w:rFonts w:ascii="XO Thames" w:hAnsi="XO Thames"/>
      <w:color w:val="000000"/>
    </w:rPr>
  </w:style>
  <w:style w:type="character" w:customStyle="1" w:styleId="af">
    <w:name w:val="Список Знак"/>
    <w:basedOn w:val="1b"/>
    <w:link w:val="ae"/>
    <w:rsid w:val="007D0A4E"/>
    <w:rPr>
      <w:rFonts w:eastAsia="Andale Sans UI" w:cs="FreeSans"/>
      <w:kern w:val="2"/>
      <w:sz w:val="24"/>
      <w:szCs w:val="24"/>
      <w:lang w:eastAsia="ar-SA"/>
    </w:rPr>
  </w:style>
  <w:style w:type="paragraph" w:styleId="9">
    <w:name w:val="toc 9"/>
    <w:next w:val="a"/>
    <w:link w:val="90"/>
    <w:uiPriority w:val="39"/>
    <w:rsid w:val="007D0A4E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7D0A4E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7D0A4E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7D0A4E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7D0A4E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7D0A4E"/>
    <w:rPr>
      <w:rFonts w:ascii="XO Thames" w:hAnsi="XO Thames"/>
      <w:color w:val="000000"/>
      <w:sz w:val="28"/>
    </w:rPr>
  </w:style>
  <w:style w:type="paragraph" w:customStyle="1" w:styleId="1e">
    <w:name w:val="Просмотренная гиперссылка1"/>
    <w:link w:val="af3"/>
    <w:rsid w:val="007D0A4E"/>
    <w:rPr>
      <w:color w:val="800080"/>
      <w:u w:val="single"/>
    </w:rPr>
  </w:style>
  <w:style w:type="paragraph" w:customStyle="1" w:styleId="1f0">
    <w:name w:val="Знак сноски1"/>
    <w:link w:val="af5"/>
    <w:rsid w:val="007D0A4E"/>
    <w:rPr>
      <w:vertAlign w:val="superscript"/>
    </w:rPr>
  </w:style>
  <w:style w:type="paragraph" w:styleId="af9">
    <w:name w:val="Subtitle"/>
    <w:next w:val="a"/>
    <w:link w:val="afa"/>
    <w:uiPriority w:val="11"/>
    <w:qFormat/>
    <w:rsid w:val="007D0A4E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11"/>
    <w:rsid w:val="007D0A4E"/>
    <w:rPr>
      <w:rFonts w:ascii="XO Thames" w:hAnsi="XO Thames"/>
      <w:i/>
      <w:color w:val="000000"/>
      <w:sz w:val="24"/>
    </w:rPr>
  </w:style>
  <w:style w:type="character" w:customStyle="1" w:styleId="1f">
    <w:name w:val="Абзац списка Знак1"/>
    <w:basedOn w:val="1f1"/>
    <w:link w:val="af4"/>
    <w:rsid w:val="007D0A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23AD7-56D5-4C9E-9D41-379CEC36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857</Words>
  <Characters>4890</Characters>
  <Application>Microsoft Office Word</Application>
  <DocSecurity>0</DocSecurity>
  <PresentationFormat/>
  <Lines>40</Lines>
  <Paragraphs>11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5736</CharactersWithSpaces>
  <SharedDoc>false</SharedDoc>
  <HLinks>
    <vt:vector size="18" baseType="variant">
      <vt:variant>
        <vt:i4>7471205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consultantplus://offline/ref=A3702885D36EB061D0F8413EB00684362A950D7511F06893A90ECBC0156B050B45D7EB9378D7D5ABL8O7K</vt:lpwstr>
      </vt:variant>
      <vt:variant>
        <vt:lpwstr/>
      </vt:variant>
      <vt:variant>
        <vt:i4>7471205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consultantplus://offline/ref=A3702885D36EB061D0F8413EB00684362A9D0B7C12F36893A90ECBC0156B050B45D7EB9378D4D6A2L8OFK</vt:lpwstr>
      </vt:variant>
      <vt:variant>
        <vt:lpwstr/>
      </vt:variant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consultantplus://offline/ref=89A2413211053A61F60C68DFF4F958772EF5FFDAF328B33AC3671DDC55b3RDJ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User</cp:lastModifiedBy>
  <cp:revision>9</cp:revision>
  <cp:lastPrinted>2025-06-30T06:48:00Z</cp:lastPrinted>
  <dcterms:created xsi:type="dcterms:W3CDTF">2025-06-27T11:03:00Z</dcterms:created>
  <dcterms:modified xsi:type="dcterms:W3CDTF">2025-07-07T13:46:00Z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1049-10.1.0.5707</vt:lpwstr>
  </property>
</Properties>
</file>