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53016" w14:textId="77777777" w:rsidR="00AB0050" w:rsidRPr="00AB0050" w:rsidRDefault="00AB0050" w:rsidP="00AB005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B005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32829289" w14:textId="77777777" w:rsidR="00AB0050" w:rsidRPr="00AB0050" w:rsidRDefault="00AB0050" w:rsidP="00AB005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bookmarkStart w:id="0" w:name="_GoBack"/>
      <w:bookmarkEnd w:id="0"/>
      <w:r w:rsidRPr="00AB005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63C63BD" w14:textId="77777777" w:rsidR="00AB0050" w:rsidRPr="00AB0050" w:rsidRDefault="00AB0050" w:rsidP="00AB005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B005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B005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B005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5CB3EEC" w14:textId="77777777" w:rsidR="00AB0050" w:rsidRPr="00AB0050" w:rsidRDefault="00AB0050" w:rsidP="00AB005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4139C7D7" w14:textId="77777777" w:rsidR="00AB0050" w:rsidRPr="00AB0050" w:rsidRDefault="00AB0050" w:rsidP="00AB005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B005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60B4505B" w14:textId="77777777" w:rsidR="00AB0050" w:rsidRPr="00AB0050" w:rsidRDefault="00AB0050" w:rsidP="00AB005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007B9751" w14:textId="731A2A3F" w:rsidR="00AB0050" w:rsidRPr="00AB0050" w:rsidRDefault="00AB0050" w:rsidP="00AB005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28</w:t>
      </w:r>
      <w:r w:rsidRPr="00AB0050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AB0050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4818</w:t>
      </w:r>
      <w:r w:rsidRPr="00AB0050">
        <w:rPr>
          <w:rFonts w:ascii="Arial" w:hAnsi="Arial" w:cs="Arial"/>
          <w:sz w:val="24"/>
          <w:szCs w:val="24"/>
        </w:rPr>
        <w:t xml:space="preserve"> -ПА</w:t>
      </w:r>
    </w:p>
    <w:p w14:paraId="2068B341" w14:textId="77777777" w:rsidR="00AB0050" w:rsidRPr="00AB0050" w:rsidRDefault="00AB0050" w:rsidP="00AB0050">
      <w:pPr>
        <w:spacing w:after="0" w:line="240" w:lineRule="auto"/>
        <w:ind w:left="-284" w:firstLine="720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г. Люберцы</w:t>
      </w:r>
    </w:p>
    <w:p w14:paraId="6BB17A43" w14:textId="77777777" w:rsidR="00AB0050" w:rsidRPr="00AB0050" w:rsidRDefault="00AB0050" w:rsidP="00AB0050">
      <w:p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</w:p>
    <w:p w14:paraId="12AC43C8" w14:textId="77777777" w:rsidR="00AB0050" w:rsidRPr="00AB0050" w:rsidRDefault="00AB0050" w:rsidP="00AB0050">
      <w:p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</w:p>
    <w:p w14:paraId="7CA5A599" w14:textId="77777777" w:rsidR="00AB0050" w:rsidRPr="00AB0050" w:rsidRDefault="00AB0050" w:rsidP="00AB0050">
      <w:pPr>
        <w:spacing w:after="0" w:line="240" w:lineRule="auto"/>
        <w:ind w:left="-284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AB0050">
        <w:rPr>
          <w:rFonts w:ascii="Arial" w:hAnsi="Arial" w:cs="Arial"/>
          <w:b/>
          <w:bCs/>
          <w:sz w:val="24"/>
          <w:szCs w:val="24"/>
        </w:rPr>
        <w:t>Об утверждении административного регламента предоставления</w:t>
      </w:r>
      <w:r w:rsidRPr="00AB0050">
        <w:rPr>
          <w:rFonts w:ascii="Arial" w:hAnsi="Arial" w:cs="Arial"/>
          <w:b/>
          <w:bCs/>
          <w:sz w:val="24"/>
          <w:szCs w:val="24"/>
        </w:rPr>
        <w:br/>
        <w:t>муниципальной услуги «Постановка многодетных семей на учет в целях</w:t>
      </w:r>
      <w:r w:rsidRPr="00AB0050">
        <w:rPr>
          <w:rFonts w:ascii="Arial" w:hAnsi="Arial" w:cs="Arial"/>
          <w:b/>
          <w:bCs/>
          <w:sz w:val="24"/>
          <w:szCs w:val="24"/>
        </w:rPr>
        <w:br/>
        <w:t>бесплатного предоставления земельных участков»</w:t>
      </w:r>
    </w:p>
    <w:p w14:paraId="79CEE8F9" w14:textId="77777777" w:rsidR="00AB0050" w:rsidRPr="00AB0050" w:rsidRDefault="00AB0050" w:rsidP="00AB0050">
      <w:p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</w:p>
    <w:p w14:paraId="11CC852E" w14:textId="5AD15772" w:rsidR="00AB0050" w:rsidRPr="00AB0050" w:rsidRDefault="00AB0050" w:rsidP="00AB0050">
      <w:pPr>
        <w:spacing w:after="0" w:line="240" w:lineRule="auto"/>
        <w:ind w:left="-284"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 в Российской Федерации», </w:t>
      </w:r>
      <w:r w:rsidRPr="00AB0050">
        <w:rPr>
          <w:rFonts w:ascii="Arial" w:hAnsi="Arial" w:cs="Arial"/>
          <w:sz w:val="24"/>
          <w:szCs w:val="24"/>
          <w:lang w:bidi="ru-RU"/>
        </w:rPr>
        <w:t>Федеральным законом от 27.07.2010 № 210-ФЗ «Об организации предоставления государственных и муниципальных услуг», Законом Московской области от 01.06.2011 № 73/2011-ОЗ «О бесплатном предоставлении земельных участков многодетным семьям в Московской области», Уставом городского округа Люберцы Московской области, Решением Совета депутатов городского окру</w:t>
      </w:r>
      <w:r>
        <w:rPr>
          <w:rFonts w:ascii="Arial" w:hAnsi="Arial" w:cs="Arial"/>
          <w:sz w:val="24"/>
          <w:szCs w:val="24"/>
          <w:lang w:bidi="ru-RU"/>
        </w:rPr>
        <w:t>га Люберцы Московской области</w:t>
      </w:r>
      <w:proofErr w:type="gramEnd"/>
      <w:r>
        <w:rPr>
          <w:rFonts w:ascii="Arial" w:hAnsi="Arial" w:cs="Arial"/>
          <w:sz w:val="24"/>
          <w:szCs w:val="24"/>
          <w:lang w:bidi="ru-RU"/>
        </w:rPr>
        <w:t xml:space="preserve">  </w:t>
      </w:r>
      <w:proofErr w:type="gramStart"/>
      <w:r w:rsidRPr="00AB0050">
        <w:rPr>
          <w:rFonts w:ascii="Arial" w:hAnsi="Arial" w:cs="Arial"/>
          <w:sz w:val="24"/>
          <w:szCs w:val="24"/>
          <w:lang w:bidi="ru-RU"/>
        </w:rPr>
        <w:t xml:space="preserve">от 07.06.2017 № 52/7 «О вопросах правопреемства», Постановлением администрации Люберецкого муниципального района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</w:t>
      </w:r>
      <w:r w:rsidRPr="00AB0050">
        <w:rPr>
          <w:rFonts w:ascii="Arial" w:hAnsi="Arial" w:cs="Arial"/>
          <w:bCs/>
          <w:color w:val="000000" w:themeColor="text1"/>
          <w:sz w:val="24"/>
          <w:szCs w:val="24"/>
        </w:rPr>
        <w:t> 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</w:t>
      </w:r>
      <w:proofErr w:type="gramEnd"/>
      <w:r w:rsidRPr="00AB0050">
        <w:rPr>
          <w:rFonts w:ascii="Arial" w:hAnsi="Arial" w:cs="Arial"/>
          <w:bCs/>
          <w:color w:val="000000" w:themeColor="text1"/>
          <w:sz w:val="24"/>
          <w:szCs w:val="24"/>
        </w:rPr>
        <w:t xml:space="preserve"> окна», в том числе на базе многофункционального центра предоставления государственных и муниципальных услуг», </w:t>
      </w:r>
      <w:r w:rsidRPr="00AB0050">
        <w:rPr>
          <w:rFonts w:ascii="Arial" w:hAnsi="Arial" w:cs="Arial"/>
          <w:sz w:val="24"/>
          <w:szCs w:val="24"/>
          <w:lang w:bidi="ru-RU"/>
        </w:rPr>
        <w:t>постановляю:</w:t>
      </w:r>
    </w:p>
    <w:p w14:paraId="6E1DFEC3" w14:textId="77777777" w:rsidR="00AB0050" w:rsidRPr="00AB0050" w:rsidRDefault="00AB0050" w:rsidP="00AB0050">
      <w:p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  <w:lang w:bidi="ru-RU"/>
        </w:rPr>
      </w:pPr>
    </w:p>
    <w:p w14:paraId="0FC382DE" w14:textId="77777777" w:rsidR="00AB0050" w:rsidRPr="00AB0050" w:rsidRDefault="00AB0050" w:rsidP="00AB0050">
      <w:pPr>
        <w:numPr>
          <w:ilvl w:val="0"/>
          <w:numId w:val="37"/>
        </w:num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  <w:lang w:bidi="ru-RU"/>
        </w:rPr>
        <w:t>Утвердить Административный регламент предоставления муниципальной услуги «Постановка многодетных семей на учет в целях бесплатного предоставления земельных участков» (прилагается).</w:t>
      </w:r>
    </w:p>
    <w:p w14:paraId="5A803439" w14:textId="77777777" w:rsidR="00AB0050" w:rsidRPr="00AB0050" w:rsidRDefault="00AB0050" w:rsidP="00AB0050">
      <w:pPr>
        <w:numPr>
          <w:ilvl w:val="0"/>
          <w:numId w:val="37"/>
        </w:num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  <w:lang w:bidi="ru-RU"/>
        </w:rPr>
        <w:t>Признать утратившим силу Постановление администрации муниципального образования городской округ Люберцы Московской области от 18.01.2018 № 79-ПА «Об утверждении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участков».</w:t>
      </w:r>
      <w:r w:rsidRPr="00AB0050">
        <w:rPr>
          <w:rFonts w:ascii="Arial" w:hAnsi="Arial" w:cs="Arial"/>
          <w:sz w:val="24"/>
          <w:szCs w:val="24"/>
        </w:rPr>
        <w:t xml:space="preserve">  </w:t>
      </w:r>
    </w:p>
    <w:p w14:paraId="036043AE" w14:textId="77777777" w:rsidR="00AB0050" w:rsidRPr="00AB0050" w:rsidRDefault="00AB0050" w:rsidP="00AB0050">
      <w:pPr>
        <w:numPr>
          <w:ilvl w:val="0"/>
          <w:numId w:val="37"/>
        </w:numPr>
        <w:tabs>
          <w:tab w:val="left" w:pos="709"/>
          <w:tab w:val="left" w:pos="851"/>
          <w:tab w:val="left" w:pos="1134"/>
          <w:tab w:val="left" w:pos="1701"/>
          <w:tab w:val="left" w:pos="2268"/>
          <w:tab w:val="left" w:pos="2694"/>
          <w:tab w:val="left" w:pos="2977"/>
          <w:tab w:val="left" w:pos="3544"/>
          <w:tab w:val="left" w:pos="3969"/>
          <w:tab w:val="left" w:pos="4395"/>
          <w:tab w:val="left" w:pos="4962"/>
          <w:tab w:val="left" w:pos="5812"/>
          <w:tab w:val="left" w:pos="6237"/>
          <w:tab w:val="left" w:pos="6521"/>
          <w:tab w:val="left" w:pos="6804"/>
          <w:tab w:val="left" w:pos="7655"/>
          <w:tab w:val="left" w:pos="8080"/>
          <w:tab w:val="left" w:pos="8364"/>
          <w:tab w:val="left" w:pos="8789"/>
        </w:tabs>
        <w:spacing w:after="0" w:line="240" w:lineRule="auto"/>
        <w:ind w:left="-284" w:right="10" w:firstLine="710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 Опубликовать настоящее Постановление  в средствах массовой информации и разместить на официальном сайте администрации  в сети    «Интернет». </w:t>
      </w:r>
    </w:p>
    <w:p w14:paraId="1F111CF1" w14:textId="77777777" w:rsidR="00AB0050" w:rsidRPr="00AB0050" w:rsidRDefault="00AB0050" w:rsidP="00AB0050">
      <w:pPr>
        <w:numPr>
          <w:ilvl w:val="0"/>
          <w:numId w:val="37"/>
        </w:numPr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>Контроль за</w:t>
      </w:r>
      <w:proofErr w:type="gramEnd"/>
      <w:r w:rsidRPr="00AB005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 Главы администрации  </w:t>
      </w:r>
      <w:proofErr w:type="spellStart"/>
      <w:r w:rsidRPr="00AB0050">
        <w:rPr>
          <w:rFonts w:ascii="Arial" w:hAnsi="Arial" w:cs="Arial"/>
          <w:sz w:val="24"/>
          <w:szCs w:val="24"/>
        </w:rPr>
        <w:t>Сырова</w:t>
      </w:r>
      <w:proofErr w:type="spellEnd"/>
      <w:r w:rsidRPr="00AB0050">
        <w:rPr>
          <w:rFonts w:ascii="Arial" w:hAnsi="Arial" w:cs="Arial"/>
          <w:sz w:val="24"/>
          <w:szCs w:val="24"/>
        </w:rPr>
        <w:t xml:space="preserve"> А.Н. </w:t>
      </w:r>
    </w:p>
    <w:p w14:paraId="6E8FFBE6" w14:textId="77777777" w:rsidR="00AB0050" w:rsidRPr="00AB0050" w:rsidRDefault="00AB0050" w:rsidP="00AB0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F9D191" w14:textId="77777777" w:rsidR="00AB0050" w:rsidRPr="00AB0050" w:rsidRDefault="00AB0050" w:rsidP="00AB0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В.М. Волков</w:t>
      </w:r>
    </w:p>
    <w:p w14:paraId="29E97DC5" w14:textId="77777777" w:rsidR="00AB0050" w:rsidRPr="00AB0050" w:rsidRDefault="00AB0050" w:rsidP="00AB005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FA3177E" w14:textId="77777777" w:rsidR="00087FDD" w:rsidRPr="00AB0050" w:rsidRDefault="00087FDD" w:rsidP="00AB0050">
      <w:pPr>
        <w:pStyle w:val="ConsPlusNormal"/>
        <w:ind w:firstLine="709"/>
        <w:jc w:val="center"/>
        <w:rPr>
          <w:b/>
          <w:sz w:val="24"/>
          <w:szCs w:val="24"/>
        </w:rPr>
      </w:pPr>
    </w:p>
    <w:p w14:paraId="35A080A4" w14:textId="1E8FE489" w:rsidR="009A393D" w:rsidRPr="00AB0050" w:rsidRDefault="00CE4DC1" w:rsidP="00AB0050">
      <w:pPr>
        <w:pStyle w:val="ConsPlusNormal"/>
        <w:jc w:val="center"/>
        <w:rPr>
          <w:b/>
          <w:sz w:val="24"/>
          <w:szCs w:val="24"/>
        </w:rPr>
      </w:pPr>
      <w:r w:rsidRPr="00AB0050">
        <w:rPr>
          <w:b/>
          <w:sz w:val="24"/>
          <w:szCs w:val="24"/>
        </w:rPr>
        <w:t>Административный регламент</w:t>
      </w:r>
    </w:p>
    <w:p w14:paraId="565A58EF" w14:textId="77777777" w:rsidR="002978D2" w:rsidRPr="00AB0050" w:rsidRDefault="00992DFF" w:rsidP="00AB0050">
      <w:pPr>
        <w:pStyle w:val="Default"/>
        <w:jc w:val="center"/>
        <w:rPr>
          <w:rFonts w:ascii="Arial" w:hAnsi="Arial" w:cs="Arial"/>
          <w:b/>
          <w:color w:val="auto"/>
        </w:rPr>
      </w:pPr>
      <w:r w:rsidRPr="00AB0050">
        <w:rPr>
          <w:rFonts w:ascii="Arial" w:hAnsi="Arial" w:cs="Arial"/>
          <w:b/>
          <w:color w:val="auto"/>
        </w:rPr>
        <w:t xml:space="preserve">предоставления </w:t>
      </w:r>
      <w:r w:rsidR="004C3E3E" w:rsidRPr="00AB0050">
        <w:rPr>
          <w:rFonts w:ascii="Arial" w:hAnsi="Arial" w:cs="Arial"/>
          <w:b/>
          <w:color w:val="auto"/>
        </w:rPr>
        <w:t>муниципальной</w:t>
      </w:r>
      <w:r w:rsidR="0091660B" w:rsidRPr="00AB0050">
        <w:rPr>
          <w:rFonts w:ascii="Arial" w:hAnsi="Arial" w:cs="Arial"/>
          <w:b/>
          <w:color w:val="auto"/>
        </w:rPr>
        <w:t xml:space="preserve"> услуги</w:t>
      </w:r>
      <w:r w:rsidR="00057370" w:rsidRPr="00AB0050">
        <w:rPr>
          <w:rFonts w:ascii="Arial" w:hAnsi="Arial" w:cs="Arial"/>
          <w:b/>
          <w:color w:val="auto"/>
        </w:rPr>
        <w:t xml:space="preserve"> </w:t>
      </w:r>
    </w:p>
    <w:p w14:paraId="6973D823" w14:textId="6312A044" w:rsidR="009A393D" w:rsidRPr="00AB0050" w:rsidRDefault="00662F24" w:rsidP="00AB0050">
      <w:pPr>
        <w:pStyle w:val="Default"/>
        <w:jc w:val="center"/>
        <w:rPr>
          <w:rFonts w:ascii="Arial" w:hAnsi="Arial" w:cs="Arial"/>
          <w:b/>
          <w:color w:val="auto"/>
        </w:rPr>
      </w:pPr>
      <w:r w:rsidRPr="00AB0050">
        <w:rPr>
          <w:rFonts w:ascii="Arial" w:hAnsi="Arial" w:cs="Arial"/>
          <w:b/>
          <w:color w:val="auto"/>
        </w:rPr>
        <w:t xml:space="preserve">«Постановка многодетных семей на учет в целях </w:t>
      </w:r>
      <w:r w:rsidR="00A13EDA" w:rsidRPr="00AB0050">
        <w:rPr>
          <w:rFonts w:ascii="Arial" w:hAnsi="Arial" w:cs="Arial"/>
          <w:b/>
          <w:color w:val="auto"/>
        </w:rPr>
        <w:t xml:space="preserve">бесплатного </w:t>
      </w:r>
      <w:r w:rsidRPr="00AB0050">
        <w:rPr>
          <w:rFonts w:ascii="Arial" w:hAnsi="Arial" w:cs="Arial"/>
          <w:b/>
          <w:color w:val="auto"/>
        </w:rPr>
        <w:t>предоставления земельн</w:t>
      </w:r>
      <w:r w:rsidR="00A13EDA" w:rsidRPr="00AB0050">
        <w:rPr>
          <w:rFonts w:ascii="Arial" w:hAnsi="Arial" w:cs="Arial"/>
          <w:b/>
          <w:color w:val="auto"/>
        </w:rPr>
        <w:t>ых</w:t>
      </w:r>
      <w:r w:rsidRPr="00AB0050">
        <w:rPr>
          <w:rFonts w:ascii="Arial" w:hAnsi="Arial" w:cs="Arial"/>
          <w:b/>
          <w:color w:val="auto"/>
        </w:rPr>
        <w:t xml:space="preserve"> участк</w:t>
      </w:r>
      <w:r w:rsidR="00B46651" w:rsidRPr="00AB0050">
        <w:rPr>
          <w:rFonts w:ascii="Arial" w:hAnsi="Arial" w:cs="Arial"/>
          <w:b/>
          <w:color w:val="auto"/>
        </w:rPr>
        <w:t>ов</w:t>
      </w:r>
      <w:r w:rsidRPr="00AB0050">
        <w:rPr>
          <w:rFonts w:ascii="Arial" w:hAnsi="Arial" w:cs="Arial"/>
          <w:b/>
          <w:color w:val="auto"/>
        </w:rPr>
        <w:t>»</w:t>
      </w:r>
    </w:p>
    <w:tbl>
      <w:tblPr>
        <w:tblStyle w:val="af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9"/>
        <w:gridCol w:w="851"/>
        <w:gridCol w:w="817"/>
      </w:tblGrid>
      <w:tr w:rsidR="00560CCF" w:rsidRPr="00AB0050" w14:paraId="1DF7D288" w14:textId="77777777" w:rsidTr="00734FDD">
        <w:tc>
          <w:tcPr>
            <w:tcW w:w="8329" w:type="dxa"/>
          </w:tcPr>
          <w:p w14:paraId="0E737243" w14:textId="65D3D0A0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I. Общие положения</w:t>
            </w:r>
          </w:p>
        </w:tc>
        <w:tc>
          <w:tcPr>
            <w:tcW w:w="851" w:type="dxa"/>
          </w:tcPr>
          <w:p w14:paraId="7DF31E85" w14:textId="77777777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2E6DEA2" w14:textId="70EE7A02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</w:tr>
      <w:tr w:rsidR="00560CCF" w:rsidRPr="00AB0050" w14:paraId="72D2FC1F" w14:textId="77777777" w:rsidTr="00734FDD">
        <w:tc>
          <w:tcPr>
            <w:tcW w:w="8329" w:type="dxa"/>
          </w:tcPr>
          <w:p w14:paraId="577A5E8E" w14:textId="46A9FC4B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  <w:t>Предмет регулирования Административного регламента</w:t>
            </w:r>
          </w:p>
        </w:tc>
        <w:tc>
          <w:tcPr>
            <w:tcW w:w="851" w:type="dxa"/>
          </w:tcPr>
          <w:p w14:paraId="0C8A5EF5" w14:textId="77777777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36989AA" w14:textId="07CB89BA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</w:tr>
      <w:tr w:rsidR="00560CCF" w:rsidRPr="00AB0050" w14:paraId="4C13BA2D" w14:textId="77777777" w:rsidTr="00734FDD">
        <w:tc>
          <w:tcPr>
            <w:tcW w:w="8329" w:type="dxa"/>
          </w:tcPr>
          <w:p w14:paraId="2E714264" w14:textId="6B13EBCF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  <w:t>Круг заявителей</w:t>
            </w:r>
          </w:p>
        </w:tc>
        <w:tc>
          <w:tcPr>
            <w:tcW w:w="851" w:type="dxa"/>
          </w:tcPr>
          <w:p w14:paraId="4A0CC634" w14:textId="77777777" w:rsidR="00560CCF" w:rsidRPr="00AB0050" w:rsidRDefault="00560CC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71C847E" w14:textId="266F66BC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</w:tr>
      <w:tr w:rsidR="00560CCF" w:rsidRPr="00AB0050" w14:paraId="792D96A4" w14:textId="77777777" w:rsidTr="00734FDD">
        <w:tc>
          <w:tcPr>
            <w:tcW w:w="8329" w:type="dxa"/>
          </w:tcPr>
          <w:p w14:paraId="48C577FA" w14:textId="4C73F2DD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II. Стандарт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5A988F08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9B3FE40" w14:textId="1AC4FCB0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560CCF" w:rsidRPr="00AB0050" w14:paraId="73931291" w14:textId="77777777" w:rsidTr="00734FDD">
        <w:tc>
          <w:tcPr>
            <w:tcW w:w="8329" w:type="dxa"/>
          </w:tcPr>
          <w:p w14:paraId="41EB2C97" w14:textId="7BAF5E26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  <w:t xml:space="preserve">Наименование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761A7F02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1876DFA" w14:textId="121E9CDE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560CCF" w:rsidRPr="00AB0050" w14:paraId="722329B6" w14:textId="77777777" w:rsidTr="00734FDD">
        <w:tc>
          <w:tcPr>
            <w:tcW w:w="8329" w:type="dxa"/>
          </w:tcPr>
          <w:p w14:paraId="0D89021C" w14:textId="60C74FE8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4.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="00EC0245" w:rsidRPr="00AB0050">
              <w:rPr>
                <w:rFonts w:ascii="Arial" w:hAnsi="Arial" w:cs="Arial"/>
                <w:b w:val="0"/>
                <w:sz w:val="24"/>
                <w:szCs w:val="24"/>
              </w:rPr>
              <w:t>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</w:p>
        </w:tc>
        <w:tc>
          <w:tcPr>
            <w:tcW w:w="851" w:type="dxa"/>
          </w:tcPr>
          <w:p w14:paraId="5C22A6D7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8676890" w14:textId="3B74BB94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560CCF" w:rsidRPr="00AB0050" w14:paraId="3ADF865F" w14:textId="77777777" w:rsidTr="00734FDD">
        <w:tc>
          <w:tcPr>
            <w:tcW w:w="8329" w:type="dxa"/>
          </w:tcPr>
          <w:p w14:paraId="2DF18E49" w14:textId="77A8F296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5.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  <w:t xml:space="preserve">Результат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26EC58A5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411686A" w14:textId="084CE8D2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560CCF" w:rsidRPr="00AB0050" w14:paraId="0044BCA2" w14:textId="77777777" w:rsidTr="00734FDD">
        <w:tc>
          <w:tcPr>
            <w:tcW w:w="8329" w:type="dxa"/>
          </w:tcPr>
          <w:p w14:paraId="61A5E152" w14:textId="7526AD0D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6.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ab/>
              <w:t xml:space="preserve">Срок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33C1E5E0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09C891C" w14:textId="098C81C8" w:rsidR="00560CCF" w:rsidRPr="00AB0050" w:rsidRDefault="00171EEF" w:rsidP="00AB0050">
            <w:pPr>
              <w:pStyle w:val="1-"/>
              <w:suppressAutoHyphens w:val="0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</w:tr>
      <w:tr w:rsidR="00560CCF" w:rsidRPr="00AB0050" w14:paraId="540183B6" w14:textId="77777777" w:rsidTr="00734FDD">
        <w:tc>
          <w:tcPr>
            <w:tcW w:w="8329" w:type="dxa"/>
          </w:tcPr>
          <w:p w14:paraId="69BE39F3" w14:textId="042F8C91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7. Правовые основания для предоставления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муниципальной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851" w:type="dxa"/>
          </w:tcPr>
          <w:p w14:paraId="41C1FD3D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4A1CF576" w14:textId="6E5B7FB0" w:rsidR="00560CCF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</w:tr>
      <w:tr w:rsidR="00560CCF" w:rsidRPr="00AB0050" w14:paraId="1A294A68" w14:textId="77777777" w:rsidTr="00734FDD">
        <w:tc>
          <w:tcPr>
            <w:tcW w:w="8329" w:type="dxa"/>
          </w:tcPr>
          <w:p w14:paraId="4ADA40F3" w14:textId="2C9A0D87" w:rsidR="00560CCF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8. Исчерпывающий перечень документов, необходимых для предоставления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31FA750F" w14:textId="77777777" w:rsidR="00560CCF" w:rsidRPr="00AB0050" w:rsidRDefault="00560CC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0697E90" w14:textId="473E7F51" w:rsidR="00560CCF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</w:tr>
      <w:tr w:rsidR="00864C4B" w:rsidRPr="00AB0050" w14:paraId="41F8E556" w14:textId="77777777" w:rsidTr="00734FDD">
        <w:tc>
          <w:tcPr>
            <w:tcW w:w="8329" w:type="dxa"/>
          </w:tcPr>
          <w:p w14:paraId="526FF68C" w14:textId="504864D6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для предоставления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2C522F54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7EE7484" w14:textId="43A73458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</w:tr>
      <w:tr w:rsidR="00864C4B" w:rsidRPr="00AB0050" w14:paraId="61A96CAF" w14:textId="77777777" w:rsidTr="00734FDD">
        <w:tc>
          <w:tcPr>
            <w:tcW w:w="8329" w:type="dxa"/>
          </w:tcPr>
          <w:p w14:paraId="2164A4C7" w14:textId="3DB8D504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10. Исчерпывающий перечень оснований для приостановления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униципальной услуги или отказа в предоставлении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2D122D8D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D6A4A19" w14:textId="008FFFB8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</w:tr>
      <w:tr w:rsidR="00864C4B" w:rsidRPr="00AB0050" w14:paraId="3623BF74" w14:textId="77777777" w:rsidTr="00734FDD">
        <w:tc>
          <w:tcPr>
            <w:tcW w:w="8329" w:type="dxa"/>
          </w:tcPr>
          <w:p w14:paraId="1446C543" w14:textId="65A0D7DF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11. Размер платы, взимаемой с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аявителя при предоставлении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услуги, и способы ее взимания</w:t>
            </w:r>
          </w:p>
        </w:tc>
        <w:tc>
          <w:tcPr>
            <w:tcW w:w="851" w:type="dxa"/>
          </w:tcPr>
          <w:p w14:paraId="7A0A6943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752BF1" w14:textId="2F51F0F7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</w:tr>
      <w:tr w:rsidR="00A81463" w:rsidRPr="00AB0050" w14:paraId="24E749A0" w14:textId="77777777" w:rsidTr="00734FDD">
        <w:tc>
          <w:tcPr>
            <w:tcW w:w="8329" w:type="dxa"/>
          </w:tcPr>
          <w:p w14:paraId="7644B246" w14:textId="4F3CDBA8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12. Максимальный срок ожидания в очереди при подаче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аявителем запроса </w:t>
            </w:r>
          </w:p>
          <w:p w14:paraId="36FDA8C0" w14:textId="25D523A2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и при получении результата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3C3FAFAF" w14:textId="77777777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2438F8F" w14:textId="7595F345" w:rsidR="00A81463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</w:tr>
      <w:tr w:rsidR="00A81463" w:rsidRPr="00AB0050" w14:paraId="0440D4E9" w14:textId="77777777" w:rsidTr="00734FDD">
        <w:tc>
          <w:tcPr>
            <w:tcW w:w="8329" w:type="dxa"/>
          </w:tcPr>
          <w:p w14:paraId="1BB576E1" w14:textId="71AB8C63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13. Срок регистрации запроса</w:t>
            </w:r>
          </w:p>
        </w:tc>
        <w:tc>
          <w:tcPr>
            <w:tcW w:w="851" w:type="dxa"/>
          </w:tcPr>
          <w:p w14:paraId="1B9E50DC" w14:textId="77777777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390C777" w14:textId="14A2849C" w:rsidR="00A81463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</w:tr>
      <w:tr w:rsidR="00A81463" w:rsidRPr="00AB0050" w14:paraId="3D113506" w14:textId="77777777" w:rsidTr="00734FDD">
        <w:tc>
          <w:tcPr>
            <w:tcW w:w="8329" w:type="dxa"/>
          </w:tcPr>
          <w:p w14:paraId="619C6E5F" w14:textId="58AC1A80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14. Требования к помещениям, в которых предоставляется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униципальная услуга</w:t>
            </w:r>
          </w:p>
        </w:tc>
        <w:tc>
          <w:tcPr>
            <w:tcW w:w="851" w:type="dxa"/>
          </w:tcPr>
          <w:p w14:paraId="49430E13" w14:textId="77777777" w:rsidR="00A81463" w:rsidRPr="00AB0050" w:rsidRDefault="00A81463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C7FC765" w14:textId="39C60AFF" w:rsidR="00A81463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</w:tr>
      <w:tr w:rsidR="00864C4B" w:rsidRPr="00AB0050" w14:paraId="51510B6D" w14:textId="77777777" w:rsidTr="00734FDD">
        <w:tc>
          <w:tcPr>
            <w:tcW w:w="8329" w:type="dxa"/>
          </w:tcPr>
          <w:p w14:paraId="7F07A095" w14:textId="6211EE5E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15. Показатели качества и доступности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муниципальной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851" w:type="dxa"/>
          </w:tcPr>
          <w:p w14:paraId="62A88005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5441E73" w14:textId="7DA0A68F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</w:tr>
      <w:tr w:rsidR="00864C4B" w:rsidRPr="00AB0050" w14:paraId="7E261A23" w14:textId="77777777" w:rsidTr="00734FDD">
        <w:tc>
          <w:tcPr>
            <w:tcW w:w="8329" w:type="dxa"/>
          </w:tcPr>
          <w:p w14:paraId="21FFCF8D" w14:textId="04A8534F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16. </w:t>
            </w:r>
            <w:r w:rsidR="00EC0245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Требования к предоставлению муниципальной услуги, в том числе учитывающие особенности предоставления муниципальной услуги в МФЦ </w:t>
            </w:r>
            <w:r w:rsidR="00EC0245"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  <w:t>и особенности предоставления муниципальной услуги в электронной форме</w:t>
            </w:r>
          </w:p>
        </w:tc>
        <w:tc>
          <w:tcPr>
            <w:tcW w:w="851" w:type="dxa"/>
          </w:tcPr>
          <w:p w14:paraId="6DCA1389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5C5B43" w14:textId="1722B88F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</w:tr>
      <w:tr w:rsidR="00864C4B" w:rsidRPr="00AB0050" w14:paraId="196A9542" w14:textId="77777777" w:rsidTr="00734FDD">
        <w:tc>
          <w:tcPr>
            <w:tcW w:w="8329" w:type="dxa"/>
          </w:tcPr>
          <w:p w14:paraId="172F8B3A" w14:textId="47A3218D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III. Состав, последовательность и сроки  выполнения административных процедур</w:t>
            </w:r>
          </w:p>
        </w:tc>
        <w:tc>
          <w:tcPr>
            <w:tcW w:w="851" w:type="dxa"/>
          </w:tcPr>
          <w:p w14:paraId="15FCED84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3309255" w14:textId="2A0EFC20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</w:tc>
      </w:tr>
      <w:tr w:rsidR="00864C4B" w:rsidRPr="00AB0050" w14:paraId="4EE9CB44" w14:textId="77777777" w:rsidTr="00734FDD">
        <w:tc>
          <w:tcPr>
            <w:tcW w:w="8329" w:type="dxa"/>
          </w:tcPr>
          <w:p w14:paraId="03EAD577" w14:textId="1E9560DD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17. Перечень вариантов предоставления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муниципальной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851" w:type="dxa"/>
          </w:tcPr>
          <w:p w14:paraId="630BE2A9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A036295" w14:textId="1BEB179E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</w:tc>
      </w:tr>
      <w:tr w:rsidR="00864C4B" w:rsidRPr="00AB0050" w14:paraId="536A0D7D" w14:textId="77777777" w:rsidTr="00734FDD">
        <w:tc>
          <w:tcPr>
            <w:tcW w:w="8329" w:type="dxa"/>
          </w:tcPr>
          <w:p w14:paraId="298FA976" w14:textId="378A9F36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18. Описание администрат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ивной процедуры профилирования з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аявителя</w:t>
            </w:r>
          </w:p>
        </w:tc>
        <w:tc>
          <w:tcPr>
            <w:tcW w:w="851" w:type="dxa"/>
          </w:tcPr>
          <w:p w14:paraId="0764F01C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465C064A" w14:textId="24F5C086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</w:p>
        </w:tc>
      </w:tr>
      <w:tr w:rsidR="00864C4B" w:rsidRPr="00AB0050" w14:paraId="7E8A6D44" w14:textId="77777777" w:rsidTr="00734FDD">
        <w:tc>
          <w:tcPr>
            <w:tcW w:w="8329" w:type="dxa"/>
          </w:tcPr>
          <w:p w14:paraId="037253DE" w14:textId="3BFB6BA4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19. Описание вариантов предоставления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муниципальной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851" w:type="dxa"/>
          </w:tcPr>
          <w:p w14:paraId="540825CB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79EB4C9" w14:textId="02E78A08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</w:p>
        </w:tc>
      </w:tr>
      <w:tr w:rsidR="00864C4B" w:rsidRPr="00AB0050" w14:paraId="16C0E086" w14:textId="77777777" w:rsidTr="00734FDD">
        <w:tc>
          <w:tcPr>
            <w:tcW w:w="8329" w:type="dxa"/>
          </w:tcPr>
          <w:p w14:paraId="5E054A02" w14:textId="393C33F1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IV. Формы </w:t>
            </w:r>
            <w:proofErr w:type="gramStart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контроля за</w:t>
            </w:r>
            <w:proofErr w:type="gramEnd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исполнением административного регламента</w:t>
            </w:r>
          </w:p>
        </w:tc>
        <w:tc>
          <w:tcPr>
            <w:tcW w:w="851" w:type="dxa"/>
          </w:tcPr>
          <w:p w14:paraId="0BF50965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27612ED" w14:textId="07A714F9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</w:p>
        </w:tc>
      </w:tr>
      <w:tr w:rsidR="00864C4B" w:rsidRPr="00AB0050" w14:paraId="5A89EBC4" w14:textId="77777777" w:rsidTr="00734FDD">
        <w:tc>
          <w:tcPr>
            <w:tcW w:w="8329" w:type="dxa"/>
          </w:tcPr>
          <w:p w14:paraId="36EFFB9B" w14:textId="39D22A11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20. </w:t>
            </w:r>
            <w:r w:rsidR="00F25EA4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Порядок осуществления текущего </w:t>
            </w:r>
            <w:proofErr w:type="gramStart"/>
            <w:r w:rsidR="00F25EA4" w:rsidRPr="00AB0050">
              <w:rPr>
                <w:rFonts w:ascii="Arial" w:hAnsi="Arial" w:cs="Arial"/>
                <w:b w:val="0"/>
                <w:sz w:val="24"/>
                <w:szCs w:val="24"/>
              </w:rPr>
              <w:t>контроля за</w:t>
            </w:r>
            <w:proofErr w:type="gramEnd"/>
            <w:r w:rsidR="00F25EA4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соблюдением </w:t>
            </w:r>
            <w:r w:rsidR="00F25EA4"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</w:p>
        </w:tc>
        <w:tc>
          <w:tcPr>
            <w:tcW w:w="851" w:type="dxa"/>
          </w:tcPr>
          <w:p w14:paraId="2F944A9B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6FEDDA5" w14:textId="2FDC538D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</w:p>
        </w:tc>
      </w:tr>
      <w:tr w:rsidR="00864C4B" w:rsidRPr="00AB0050" w14:paraId="6C8D4201" w14:textId="77777777" w:rsidTr="00734FDD">
        <w:tc>
          <w:tcPr>
            <w:tcW w:w="8329" w:type="dxa"/>
          </w:tcPr>
          <w:p w14:paraId="092F9F8E" w14:textId="2AAF72C2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униципальной услуги, в том числе порядок и формы </w:t>
            </w:r>
            <w:proofErr w:type="gramStart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контроля за</w:t>
            </w:r>
            <w:proofErr w:type="gramEnd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полнотой и качеством предоставления </w:t>
            </w:r>
          </w:p>
          <w:p w14:paraId="6D6127B9" w14:textId="4AEA373C" w:rsidR="00864C4B" w:rsidRPr="00AB0050" w:rsidRDefault="002B7DBF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="00864C4B" w:rsidRPr="00AB0050">
              <w:rPr>
                <w:rFonts w:ascii="Arial" w:hAnsi="Arial" w:cs="Arial"/>
                <w:b w:val="0"/>
                <w:sz w:val="24"/>
                <w:szCs w:val="24"/>
              </w:rPr>
              <w:t>униципальной услуги</w:t>
            </w:r>
          </w:p>
        </w:tc>
        <w:tc>
          <w:tcPr>
            <w:tcW w:w="851" w:type="dxa"/>
          </w:tcPr>
          <w:p w14:paraId="433DC936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45CF0C3" w14:textId="327E1072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</w:p>
        </w:tc>
      </w:tr>
    </w:tbl>
    <w:p w14:paraId="7993BB36" w14:textId="77777777" w:rsidR="00087FDD" w:rsidRPr="00AB0050" w:rsidRDefault="00087FDD" w:rsidP="00AB0050">
      <w:pPr>
        <w:pStyle w:val="1-"/>
        <w:spacing w:before="0" w:after="0" w:line="240" w:lineRule="auto"/>
        <w:jc w:val="both"/>
        <w:rPr>
          <w:rFonts w:ascii="Arial" w:hAnsi="Arial" w:cs="Arial"/>
          <w:b w:val="0"/>
          <w:sz w:val="24"/>
          <w:szCs w:val="24"/>
        </w:rPr>
        <w:sectPr w:rsidR="00087FDD" w:rsidRPr="00AB0050" w:rsidSect="00AB0050">
          <w:footerReference w:type="default" r:id="rId10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9"/>
        <w:gridCol w:w="851"/>
        <w:gridCol w:w="817"/>
      </w:tblGrid>
      <w:tr w:rsidR="00864C4B" w:rsidRPr="00AB0050" w14:paraId="252C9778" w14:textId="77777777" w:rsidTr="00734FDD">
        <w:tc>
          <w:tcPr>
            <w:tcW w:w="8329" w:type="dxa"/>
          </w:tcPr>
          <w:p w14:paraId="59A6E241" w14:textId="6B94D251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22. Ответственность должностных лиц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Администрации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за решения и действия (бездействие), принимаемые (осуществляемые) ими в ходе предоставления Муниципальной услуги</w:t>
            </w:r>
          </w:p>
        </w:tc>
        <w:tc>
          <w:tcPr>
            <w:tcW w:w="851" w:type="dxa"/>
          </w:tcPr>
          <w:p w14:paraId="7242D09F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84A4B04" w14:textId="2949B3E7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15</w:t>
            </w:r>
          </w:p>
        </w:tc>
      </w:tr>
      <w:tr w:rsidR="00864C4B" w:rsidRPr="00AB0050" w14:paraId="62342016" w14:textId="77777777" w:rsidTr="00734FDD">
        <w:tc>
          <w:tcPr>
            <w:tcW w:w="8329" w:type="dxa"/>
          </w:tcPr>
          <w:p w14:paraId="56BB8F21" w14:textId="61BEFD0F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23. Положения, характеризующие требования к порядку и формам </w:t>
            </w:r>
            <w:proofErr w:type="gramStart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контроля </w:t>
            </w:r>
            <w:r w:rsidR="00087FDD"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за</w:t>
            </w:r>
            <w:proofErr w:type="gramEnd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предоставлением </w:t>
            </w:r>
            <w:r w:rsidR="002B7DBF" w:rsidRPr="00AB0050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униципальной услуги, в том числе со стороны граждан, </w:t>
            </w:r>
          </w:p>
          <w:p w14:paraId="2780DCD4" w14:textId="746EBED3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их объединений и организаций</w:t>
            </w:r>
          </w:p>
        </w:tc>
        <w:tc>
          <w:tcPr>
            <w:tcW w:w="851" w:type="dxa"/>
          </w:tcPr>
          <w:p w14:paraId="15A487EF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3FFAA46" w14:textId="0B8775E2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15</w:t>
            </w:r>
          </w:p>
        </w:tc>
      </w:tr>
      <w:tr w:rsidR="00864C4B" w:rsidRPr="00AB0050" w14:paraId="5A150311" w14:textId="77777777" w:rsidTr="00734FDD">
        <w:tc>
          <w:tcPr>
            <w:tcW w:w="8329" w:type="dxa"/>
          </w:tcPr>
          <w:p w14:paraId="6154419B" w14:textId="3C432E8D" w:rsidR="00864C4B" w:rsidRPr="00AB0050" w:rsidRDefault="00864C4B" w:rsidP="00AB0050">
            <w:pPr>
              <w:pStyle w:val="12"/>
              <w:jc w:val="both"/>
              <w:outlineLvl w:val="0"/>
              <w:rPr>
                <w:rFonts w:ascii="Arial" w:hAnsi="Arial" w:cs="Arial"/>
                <w:b w:val="0"/>
                <w:i w:val="0"/>
              </w:rPr>
            </w:pPr>
            <w:r w:rsidRPr="00AB0050">
              <w:rPr>
                <w:rFonts w:ascii="Arial" w:hAnsi="Arial" w:cs="Arial"/>
                <w:b w:val="0"/>
                <w:i w:val="0"/>
              </w:rPr>
              <w:t xml:space="preserve">V. Досудебный (внесудебный) порядок обжалования решений и действий (бездействия) Администрации, МФЦ, а также их должностных лиц, </w:t>
            </w:r>
            <w:r w:rsidR="00B3669A" w:rsidRPr="00AB0050">
              <w:rPr>
                <w:rFonts w:ascii="Arial" w:hAnsi="Arial" w:cs="Arial"/>
                <w:b w:val="0"/>
                <w:i w:val="0"/>
              </w:rPr>
              <w:t>муниципаль</w:t>
            </w:r>
            <w:r w:rsidRPr="00AB0050">
              <w:rPr>
                <w:rFonts w:ascii="Arial" w:hAnsi="Arial" w:cs="Arial"/>
                <w:b w:val="0"/>
                <w:i w:val="0"/>
              </w:rPr>
              <w:t>ных служащих и работников</w:t>
            </w:r>
          </w:p>
        </w:tc>
        <w:tc>
          <w:tcPr>
            <w:tcW w:w="851" w:type="dxa"/>
          </w:tcPr>
          <w:p w14:paraId="7865CE5E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4AADE09" w14:textId="66C20979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16</w:t>
            </w:r>
          </w:p>
        </w:tc>
      </w:tr>
      <w:tr w:rsidR="00864C4B" w:rsidRPr="00AB0050" w14:paraId="6404A5CB" w14:textId="77777777" w:rsidTr="00734FDD">
        <w:tc>
          <w:tcPr>
            <w:tcW w:w="8329" w:type="dxa"/>
          </w:tcPr>
          <w:p w14:paraId="63574165" w14:textId="1CC4DE2F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24. Способы информирования заявителей о порядке досудебного (внесудебного) обжалования</w:t>
            </w:r>
          </w:p>
        </w:tc>
        <w:tc>
          <w:tcPr>
            <w:tcW w:w="851" w:type="dxa"/>
          </w:tcPr>
          <w:p w14:paraId="2574B6E7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9999563" w14:textId="3CF24927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16</w:t>
            </w:r>
          </w:p>
        </w:tc>
      </w:tr>
      <w:tr w:rsidR="00864C4B" w:rsidRPr="00AB0050" w14:paraId="5AB3E587" w14:textId="77777777" w:rsidTr="00734FDD">
        <w:tc>
          <w:tcPr>
            <w:tcW w:w="8329" w:type="dxa"/>
          </w:tcPr>
          <w:p w14:paraId="4A4A6FDD" w14:textId="403583F9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25. Формы и способы подачи заявителями жалобы</w:t>
            </w:r>
          </w:p>
        </w:tc>
        <w:tc>
          <w:tcPr>
            <w:tcW w:w="851" w:type="dxa"/>
          </w:tcPr>
          <w:p w14:paraId="24B24548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618A662" w14:textId="35ED2566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16</w:t>
            </w:r>
          </w:p>
        </w:tc>
      </w:tr>
      <w:tr w:rsidR="00864C4B" w:rsidRPr="00AB0050" w14:paraId="3B2FB638" w14:textId="77777777" w:rsidTr="00734FDD">
        <w:tc>
          <w:tcPr>
            <w:tcW w:w="8329" w:type="dxa"/>
          </w:tcPr>
          <w:p w14:paraId="2593D253" w14:textId="5BBA2487" w:rsidR="00864C4B" w:rsidRPr="00AB0050" w:rsidRDefault="00864C4B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1</w:t>
            </w:r>
            <w:r w:rsidR="002F63BE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«Форма решения о предоставлении муниципальной услуги»</w:t>
            </w:r>
          </w:p>
        </w:tc>
        <w:tc>
          <w:tcPr>
            <w:tcW w:w="851" w:type="dxa"/>
          </w:tcPr>
          <w:p w14:paraId="32F88708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360FF53" w14:textId="65C097CA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</w:tr>
      <w:tr w:rsidR="00864C4B" w:rsidRPr="00AB0050" w14:paraId="563E3974" w14:textId="77777777" w:rsidTr="00734FDD">
        <w:tc>
          <w:tcPr>
            <w:tcW w:w="8329" w:type="dxa"/>
          </w:tcPr>
          <w:p w14:paraId="3C480154" w14:textId="09AACE72" w:rsidR="00864C4B" w:rsidRPr="00AB0050" w:rsidRDefault="00864C4B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2</w:t>
            </w:r>
            <w:r w:rsidR="002F63BE" w:rsidRPr="00AB0050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2F63BE" w:rsidRPr="00AB0050">
              <w:rPr>
                <w:rFonts w:ascii="Arial" w:hAnsi="Arial" w:cs="Arial"/>
                <w:b w:val="0"/>
                <w:sz w:val="24"/>
                <w:szCs w:val="24"/>
              </w:rPr>
              <w:t>Форма решения об отказе в предоставлении муниципальной услуги»</w:t>
            </w:r>
          </w:p>
        </w:tc>
        <w:tc>
          <w:tcPr>
            <w:tcW w:w="851" w:type="dxa"/>
          </w:tcPr>
          <w:p w14:paraId="3167D78C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7C4DC24" w14:textId="288C0324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</w:tr>
      <w:tr w:rsidR="00864C4B" w:rsidRPr="00AB0050" w14:paraId="11C0E2CB" w14:textId="77777777" w:rsidTr="00734FDD">
        <w:tc>
          <w:tcPr>
            <w:tcW w:w="8329" w:type="dxa"/>
          </w:tcPr>
          <w:p w14:paraId="70696B57" w14:textId="24C8F68A" w:rsidR="00864C4B" w:rsidRPr="00AB0050" w:rsidRDefault="00864C4B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3</w:t>
            </w:r>
            <w:r w:rsidR="002F63BE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«Перечень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услуги»</w:t>
            </w:r>
          </w:p>
        </w:tc>
        <w:tc>
          <w:tcPr>
            <w:tcW w:w="851" w:type="dxa"/>
          </w:tcPr>
          <w:p w14:paraId="1747CFC9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8FB0A24" w14:textId="1E613EFE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</w:p>
        </w:tc>
      </w:tr>
      <w:tr w:rsidR="00864C4B" w:rsidRPr="00AB0050" w14:paraId="003B756C" w14:textId="77777777" w:rsidTr="00734FDD">
        <w:tc>
          <w:tcPr>
            <w:tcW w:w="8329" w:type="dxa"/>
          </w:tcPr>
          <w:p w14:paraId="326D8A28" w14:textId="1E00268C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B3669A" w:rsidRPr="00AB0050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2F63BE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«Форма запроса о предоставлении муниципальной услуги»</w:t>
            </w:r>
          </w:p>
        </w:tc>
        <w:tc>
          <w:tcPr>
            <w:tcW w:w="851" w:type="dxa"/>
          </w:tcPr>
          <w:p w14:paraId="2F59E10C" w14:textId="77777777" w:rsidR="00864C4B" w:rsidRPr="00AB0050" w:rsidRDefault="00864C4B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61B4BE6" w14:textId="13BA519F" w:rsidR="00864C4B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</w:p>
        </w:tc>
      </w:tr>
      <w:tr w:rsidR="00B3669A" w:rsidRPr="00AB0050" w14:paraId="639BAB3A" w14:textId="77777777" w:rsidTr="00734FDD">
        <w:tc>
          <w:tcPr>
            <w:tcW w:w="8329" w:type="dxa"/>
          </w:tcPr>
          <w:p w14:paraId="085532F0" w14:textId="6DD9EED7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5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856015"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="00171EEF"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856015" w:rsidRPr="00AB0050">
              <w:rPr>
                <w:rFonts w:ascii="Arial" w:hAnsi="Arial" w:cs="Arial"/>
                <w:b w:val="0"/>
                <w:sz w:val="24"/>
                <w:szCs w:val="24"/>
              </w:rPr>
              <w:t>в документах (сведениях), представляемых заявителем, на обработку персональных данных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478FDDA8" w14:textId="77777777" w:rsidR="00B3669A" w:rsidRPr="00AB0050" w:rsidRDefault="00B3669A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5373FE8" w14:textId="5CACA324" w:rsidR="00B3669A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25</w:t>
            </w:r>
          </w:p>
        </w:tc>
      </w:tr>
      <w:tr w:rsidR="00B3669A" w:rsidRPr="00AB0050" w14:paraId="4C88B4E3" w14:textId="77777777" w:rsidTr="00734FDD">
        <w:tc>
          <w:tcPr>
            <w:tcW w:w="8329" w:type="dxa"/>
          </w:tcPr>
          <w:p w14:paraId="2F014F96" w14:textId="6E2D6C34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6 «Требования к представлению документов (категорий документов), необходимых для предоставления муниципальной услуги»</w:t>
            </w:r>
          </w:p>
        </w:tc>
        <w:tc>
          <w:tcPr>
            <w:tcW w:w="851" w:type="dxa"/>
          </w:tcPr>
          <w:p w14:paraId="6056FB7E" w14:textId="77777777" w:rsidR="00B3669A" w:rsidRPr="00AB0050" w:rsidRDefault="00B3669A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3FAEDFD" w14:textId="1B2A66F6" w:rsidR="00B3669A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4A6954" w:rsidRPr="00AB0050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</w:tr>
      <w:tr w:rsidR="00B3669A" w:rsidRPr="00AB0050" w14:paraId="14B1E61C" w14:textId="77777777" w:rsidTr="00734FDD">
        <w:tc>
          <w:tcPr>
            <w:tcW w:w="8329" w:type="dxa"/>
          </w:tcPr>
          <w:p w14:paraId="12E2EC9A" w14:textId="77777777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7 «Форма решения об отказе в приеме документов, </w:t>
            </w:r>
          </w:p>
          <w:p w14:paraId="62CC73F5" w14:textId="269B8885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необходимых</w:t>
            </w:r>
            <w:proofErr w:type="gramEnd"/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 для предоставления муниципальной услуги»</w:t>
            </w:r>
          </w:p>
        </w:tc>
        <w:tc>
          <w:tcPr>
            <w:tcW w:w="851" w:type="dxa"/>
          </w:tcPr>
          <w:p w14:paraId="588972D1" w14:textId="77777777" w:rsidR="00B3669A" w:rsidRPr="00AB0050" w:rsidRDefault="00B3669A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C069C96" w14:textId="163752D6" w:rsidR="00B3669A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4A6954"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</w:tr>
      <w:tr w:rsidR="00B3669A" w:rsidRPr="00AB0050" w14:paraId="1688F0A9" w14:textId="77777777" w:rsidTr="00734FDD">
        <w:tc>
          <w:tcPr>
            <w:tcW w:w="8329" w:type="dxa"/>
          </w:tcPr>
          <w:p w14:paraId="1D37B8D6" w14:textId="1686D020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Приложение 8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«Перечень общих признаков, по которым объединяются категории заявителей, а также комбинации признаков заявителей, каждая 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  <w:t>из которых соответствует одному варианту предоставления муниципальной услуги»</w:t>
            </w:r>
          </w:p>
        </w:tc>
        <w:tc>
          <w:tcPr>
            <w:tcW w:w="851" w:type="dxa"/>
          </w:tcPr>
          <w:p w14:paraId="7DBAA4EF" w14:textId="77777777" w:rsidR="00B3669A" w:rsidRPr="00AB0050" w:rsidRDefault="00B3669A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5651B1" w14:textId="1A5E9D2D" w:rsidR="00B3669A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4A6954" w:rsidRPr="00AB005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</w:tr>
      <w:tr w:rsidR="00B3669A" w:rsidRPr="00AB0050" w14:paraId="110FE3C8" w14:textId="77777777" w:rsidTr="00734FDD">
        <w:tc>
          <w:tcPr>
            <w:tcW w:w="8329" w:type="dxa"/>
          </w:tcPr>
          <w:p w14:paraId="0BA609E9" w14:textId="5CF2E246" w:rsidR="00B3669A" w:rsidRPr="00AB0050" w:rsidRDefault="00B3669A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9 «Описание административных действий (процедур) </w:t>
            </w: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br/>
              <w:t>в зависимости от варианта предоставления муниципальной услуги»</w:t>
            </w:r>
          </w:p>
        </w:tc>
        <w:tc>
          <w:tcPr>
            <w:tcW w:w="851" w:type="dxa"/>
          </w:tcPr>
          <w:p w14:paraId="7BD6E836" w14:textId="77777777" w:rsidR="00B3669A" w:rsidRPr="00AB0050" w:rsidRDefault="00B3669A" w:rsidP="00AB0050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E976523" w14:textId="087EFC6F" w:rsidR="00B3669A" w:rsidRPr="00AB0050" w:rsidRDefault="00171EEF" w:rsidP="00AB0050">
            <w:pPr>
              <w:pStyle w:val="1-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05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4A6954" w:rsidRPr="00AB0050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</w:tr>
    </w:tbl>
    <w:p w14:paraId="6C2B1B90" w14:textId="77777777" w:rsidR="00AB0050" w:rsidRDefault="00AB0050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102638545"/>
    </w:p>
    <w:p w14:paraId="7D3807DD" w14:textId="1ADACD9F" w:rsidR="00F80AAD" w:rsidRPr="00AB0050" w:rsidRDefault="00F80AAD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  <w:lang w:val="en-US"/>
        </w:rPr>
        <w:t>I</w:t>
      </w:r>
      <w:r w:rsidR="000E6C84" w:rsidRPr="00AB0050">
        <w:rPr>
          <w:rFonts w:ascii="Arial" w:hAnsi="Arial" w:cs="Arial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78877D58" w14:textId="77777777" w:rsidR="00C2199C" w:rsidRPr="00AB0050" w:rsidRDefault="00C2199C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E8E6410" w14:textId="77777777" w:rsidR="00203693" w:rsidRPr="00AB0050" w:rsidRDefault="00F80AAD" w:rsidP="00AB0050">
      <w:pPr>
        <w:pStyle w:val="2-"/>
        <w:spacing w:before="0" w:after="0"/>
        <w:ind w:left="0"/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</w:pPr>
      <w:bookmarkStart w:id="5" w:name="_Toc437973277"/>
      <w:bookmarkStart w:id="6" w:name="_Toc438110018"/>
      <w:bookmarkStart w:id="7" w:name="_Toc438376222"/>
      <w:bookmarkStart w:id="8" w:name="_Toc102638546"/>
      <w:r w:rsidRPr="00AB0050"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  <w:t>Предмет регулирования</w:t>
      </w:r>
      <w:r w:rsidR="00057370" w:rsidRPr="00AB0050"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  <w:t xml:space="preserve"> </w:t>
      </w:r>
      <w:r w:rsidR="00B85357" w:rsidRPr="00AB0050"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  <w:t xml:space="preserve">Административного </w:t>
      </w:r>
      <w:bookmarkEnd w:id="5"/>
      <w:bookmarkEnd w:id="6"/>
      <w:bookmarkEnd w:id="7"/>
      <w:r w:rsidR="003D0B65" w:rsidRPr="00AB0050"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  <w:t>регламента</w:t>
      </w:r>
      <w:bookmarkEnd w:id="8"/>
    </w:p>
    <w:p w14:paraId="23CFC180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ind w:left="644" w:hanging="360"/>
        <w:rPr>
          <w:rFonts w:ascii="Arial" w:eastAsia="Times New Roman" w:hAnsi="Arial" w:cs="Arial"/>
          <w:bCs/>
          <w:i w:val="0"/>
          <w:iCs/>
          <w:sz w:val="24"/>
          <w:szCs w:val="24"/>
          <w:lang w:eastAsia="ru-RU"/>
        </w:rPr>
      </w:pPr>
    </w:p>
    <w:p w14:paraId="28CB9EA3" w14:textId="106D9945" w:rsidR="00203693" w:rsidRPr="00AB0050" w:rsidRDefault="002F4254" w:rsidP="00AB0050">
      <w:pPr>
        <w:pStyle w:val="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Настоящий </w:t>
      </w:r>
      <w:r w:rsidR="00203693" w:rsidRPr="00AB0050">
        <w:rPr>
          <w:rFonts w:ascii="Arial" w:hAnsi="Arial" w:cs="Arial"/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203693" w:rsidRPr="00AB0050">
        <w:rPr>
          <w:rFonts w:ascii="Arial" w:hAnsi="Arial" w:cs="Arial"/>
          <w:sz w:val="24"/>
          <w:szCs w:val="24"/>
        </w:rPr>
        <w:t xml:space="preserve">униципальная услуга) Администрацией </w:t>
      </w:r>
      <w:r w:rsidR="001274D6" w:rsidRPr="00AB0050">
        <w:rPr>
          <w:rFonts w:ascii="Arial" w:hAnsi="Arial" w:cs="Arial"/>
          <w:sz w:val="24"/>
          <w:szCs w:val="24"/>
        </w:rPr>
        <w:t>городского округа Люберцы</w:t>
      </w:r>
      <w:r w:rsidR="00D6540E" w:rsidRPr="00AB0050">
        <w:rPr>
          <w:rFonts w:ascii="Arial" w:hAnsi="Arial" w:cs="Arial"/>
          <w:sz w:val="24"/>
          <w:szCs w:val="24"/>
        </w:rPr>
        <w:t xml:space="preserve"> Московской области</w:t>
      </w:r>
      <w:r w:rsidRPr="00AB0050">
        <w:rPr>
          <w:rFonts w:ascii="Arial" w:hAnsi="Arial" w:cs="Arial"/>
          <w:sz w:val="24"/>
          <w:szCs w:val="24"/>
        </w:rPr>
        <w:t xml:space="preserve"> </w:t>
      </w:r>
      <w:r w:rsidR="00203693" w:rsidRPr="00AB0050">
        <w:rPr>
          <w:rFonts w:ascii="Arial" w:hAnsi="Arial" w:cs="Arial"/>
          <w:sz w:val="24"/>
          <w:szCs w:val="24"/>
        </w:rPr>
        <w:t>(далее – Администрация).</w:t>
      </w:r>
      <w:r w:rsidR="000639E4" w:rsidRPr="00AB0050">
        <w:rPr>
          <w:rFonts w:ascii="Arial" w:hAnsi="Arial" w:cs="Arial"/>
          <w:sz w:val="24"/>
          <w:szCs w:val="24"/>
        </w:rPr>
        <w:t xml:space="preserve"> </w:t>
      </w:r>
    </w:p>
    <w:p w14:paraId="0B4BFAA9" w14:textId="18A89DCB" w:rsidR="00B940BD" w:rsidRPr="00AB0050" w:rsidRDefault="000639E4" w:rsidP="00AB0050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 xml:space="preserve">Настоящий </w:t>
      </w:r>
      <w:r w:rsidR="00203693" w:rsidRPr="00AB0050">
        <w:rPr>
          <w:rFonts w:ascii="Arial" w:hAnsi="Arial" w:cs="Arial"/>
          <w:sz w:val="24"/>
          <w:szCs w:val="24"/>
        </w:rPr>
        <w:t xml:space="preserve">Административный регламент устанавливает </w:t>
      </w:r>
      <w:r w:rsidRPr="00AB0050">
        <w:rPr>
          <w:rFonts w:ascii="Arial" w:hAnsi="Arial" w:cs="Arial"/>
          <w:sz w:val="24"/>
          <w:szCs w:val="24"/>
        </w:rPr>
        <w:t>порядок</w:t>
      </w:r>
      <w:r w:rsidR="00203693" w:rsidRPr="00AB0050">
        <w:rPr>
          <w:rFonts w:ascii="Arial" w:hAnsi="Arial" w:cs="Arial"/>
          <w:sz w:val="24"/>
          <w:szCs w:val="24"/>
        </w:rPr>
        <w:t xml:space="preserve"> предоставления </w:t>
      </w:r>
      <w:r w:rsidR="00884FD8" w:rsidRPr="00AB0050">
        <w:rPr>
          <w:rFonts w:ascii="Arial" w:hAnsi="Arial" w:cs="Arial"/>
          <w:sz w:val="24"/>
          <w:szCs w:val="24"/>
        </w:rPr>
        <w:t>м</w:t>
      </w:r>
      <w:r w:rsidR="0015289C" w:rsidRPr="00AB0050">
        <w:rPr>
          <w:rFonts w:ascii="Arial" w:hAnsi="Arial" w:cs="Arial"/>
          <w:sz w:val="24"/>
          <w:szCs w:val="24"/>
        </w:rPr>
        <w:t>униципальной</w:t>
      </w:r>
      <w:r w:rsidR="00203693" w:rsidRPr="00AB0050">
        <w:rPr>
          <w:rFonts w:ascii="Arial" w:hAnsi="Arial" w:cs="Arial"/>
          <w:sz w:val="24"/>
          <w:szCs w:val="24"/>
        </w:rPr>
        <w:t xml:space="preserve"> услуги</w:t>
      </w:r>
      <w:r w:rsidRPr="00AB0050">
        <w:rPr>
          <w:rFonts w:ascii="Arial" w:hAnsi="Arial" w:cs="Arial"/>
          <w:sz w:val="24"/>
          <w:szCs w:val="24"/>
        </w:rPr>
        <w:t xml:space="preserve"> и стандарт </w:t>
      </w:r>
      <w:r w:rsidR="00B06744" w:rsidRPr="00AB0050">
        <w:rPr>
          <w:rFonts w:ascii="Arial" w:hAnsi="Arial" w:cs="Arial"/>
          <w:sz w:val="24"/>
          <w:szCs w:val="24"/>
        </w:rPr>
        <w:t xml:space="preserve">ее </w:t>
      </w:r>
      <w:r w:rsidRPr="00AB0050">
        <w:rPr>
          <w:rFonts w:ascii="Arial" w:hAnsi="Arial" w:cs="Arial"/>
          <w:sz w:val="24"/>
          <w:szCs w:val="24"/>
        </w:rPr>
        <w:t>предоставления</w:t>
      </w:r>
      <w:r w:rsidR="00203693" w:rsidRPr="00AB0050">
        <w:rPr>
          <w:rFonts w:ascii="Arial" w:hAnsi="Arial" w:cs="Arial"/>
          <w:sz w:val="24"/>
          <w:szCs w:val="24"/>
        </w:rPr>
        <w:t xml:space="preserve"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="00203693" w:rsidRPr="00AB0050">
        <w:rPr>
          <w:rFonts w:ascii="Arial" w:hAnsi="Arial" w:cs="Arial"/>
          <w:sz w:val="24"/>
          <w:szCs w:val="24"/>
        </w:rPr>
        <w:lastRenderedPageBreak/>
        <w:t xml:space="preserve">процедур в </w:t>
      </w:r>
      <w:r w:rsidR="00B940BD" w:rsidRPr="00AB0050">
        <w:rPr>
          <w:rFonts w:ascii="Arial" w:hAnsi="Arial" w:cs="Arial"/>
          <w:sz w:val="24"/>
          <w:szCs w:val="24"/>
        </w:rPr>
        <w:t xml:space="preserve">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</w:t>
      </w:r>
      <w:r w:rsidR="00B940BD" w:rsidRPr="00AB0050">
        <w:rPr>
          <w:rFonts w:ascii="Arial" w:hAnsi="Arial" w:cs="Arial"/>
          <w:sz w:val="24"/>
          <w:szCs w:val="24"/>
        </w:rPr>
        <w:br/>
        <w:t>за исполнением административного регламента и досудебный</w:t>
      </w:r>
      <w:proofErr w:type="gramEnd"/>
      <w:r w:rsidR="00B940BD" w:rsidRPr="00AB0050">
        <w:rPr>
          <w:rFonts w:ascii="Arial" w:hAnsi="Arial" w:cs="Arial"/>
          <w:sz w:val="24"/>
          <w:szCs w:val="24"/>
        </w:rPr>
        <w:t xml:space="preserve"> (внесудебный) порядок обжалования решений и действий (бездействия) Администрации, МФЦ, а также </w:t>
      </w:r>
      <w:r w:rsidR="00EE12E0" w:rsidRPr="00AB0050">
        <w:rPr>
          <w:rFonts w:ascii="Arial" w:hAnsi="Arial" w:cs="Arial"/>
          <w:sz w:val="24"/>
          <w:szCs w:val="24"/>
        </w:rPr>
        <w:t xml:space="preserve">соответственно </w:t>
      </w:r>
      <w:r w:rsidR="00B940BD" w:rsidRPr="00AB0050">
        <w:rPr>
          <w:rFonts w:ascii="Arial" w:hAnsi="Arial" w:cs="Arial"/>
          <w:sz w:val="24"/>
          <w:szCs w:val="24"/>
        </w:rPr>
        <w:t xml:space="preserve">их должностных лиц, </w:t>
      </w:r>
      <w:r w:rsidR="00EE12E0" w:rsidRPr="00AB0050">
        <w:rPr>
          <w:rFonts w:ascii="Arial" w:hAnsi="Arial" w:cs="Arial"/>
          <w:sz w:val="24"/>
          <w:szCs w:val="24"/>
        </w:rPr>
        <w:t xml:space="preserve">муниципальных </w:t>
      </w:r>
      <w:r w:rsidR="00B940BD" w:rsidRPr="00AB0050">
        <w:rPr>
          <w:rFonts w:ascii="Arial" w:hAnsi="Arial" w:cs="Arial"/>
          <w:sz w:val="24"/>
          <w:szCs w:val="24"/>
        </w:rPr>
        <w:t>служащих, работников.</w:t>
      </w:r>
    </w:p>
    <w:p w14:paraId="39F42E70" w14:textId="20893A6F" w:rsidR="00203693" w:rsidRPr="00AB0050" w:rsidRDefault="00203693" w:rsidP="00AB0050">
      <w:pPr>
        <w:pStyle w:val="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Термины и определения, используемые в </w:t>
      </w:r>
      <w:r w:rsidR="0015289C" w:rsidRPr="00AB0050">
        <w:rPr>
          <w:rFonts w:ascii="Arial" w:hAnsi="Arial" w:cs="Arial"/>
          <w:sz w:val="24"/>
          <w:szCs w:val="24"/>
        </w:rPr>
        <w:t xml:space="preserve">настоящем </w:t>
      </w:r>
      <w:r w:rsidRPr="00AB0050">
        <w:rPr>
          <w:rFonts w:ascii="Arial" w:hAnsi="Arial" w:cs="Arial"/>
          <w:sz w:val="24"/>
          <w:szCs w:val="24"/>
        </w:rPr>
        <w:t>Административном регламенте:</w:t>
      </w:r>
    </w:p>
    <w:p w14:paraId="4279EE6E" w14:textId="14F66201" w:rsidR="00B94318" w:rsidRPr="00AB0050" w:rsidRDefault="00B94318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AB0050">
        <w:rPr>
          <w:rFonts w:ascii="Arial" w:hAnsi="Arial" w:cs="Arial"/>
          <w:sz w:val="24"/>
          <w:szCs w:val="24"/>
        </w:rPr>
        <w:t xml:space="preserve">1.3.1. </w:t>
      </w:r>
      <w:r w:rsidR="007B208F" w:rsidRPr="00AB0050">
        <w:rPr>
          <w:rFonts w:ascii="Arial" w:hAnsi="Arial" w:cs="Arial"/>
          <w:sz w:val="24"/>
          <w:szCs w:val="24"/>
        </w:rPr>
        <w:t xml:space="preserve">ВИС </w:t>
      </w:r>
      <w:r w:rsidR="00EE12E0" w:rsidRPr="00AB0050">
        <w:rPr>
          <w:rFonts w:ascii="Arial" w:hAnsi="Arial" w:cs="Arial"/>
          <w:sz w:val="24"/>
          <w:szCs w:val="24"/>
        </w:rPr>
        <w:t xml:space="preserve">(ведомственная информационная система) </w:t>
      </w:r>
      <w:r w:rsidR="007B208F" w:rsidRPr="00AB0050">
        <w:rPr>
          <w:rFonts w:ascii="Arial" w:hAnsi="Arial" w:cs="Arial"/>
          <w:sz w:val="24"/>
          <w:szCs w:val="24"/>
        </w:rPr>
        <w:t xml:space="preserve">– </w:t>
      </w:r>
      <w:r w:rsidRPr="00AB0050">
        <w:rPr>
          <w:rFonts w:ascii="Arial" w:hAnsi="Arial" w:cs="Arial"/>
          <w:sz w:val="24"/>
          <w:szCs w:val="24"/>
        </w:rPr>
        <w:t>Единая информационная система оказания государственных и муниципальных услуг Московской области;</w:t>
      </w:r>
    </w:p>
    <w:p w14:paraId="712FB7FE" w14:textId="438B485D" w:rsidR="00B90353" w:rsidRPr="00AB0050" w:rsidRDefault="00B06744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</w:rPr>
        <w:t>1.3.</w:t>
      </w:r>
      <w:r w:rsidR="006A7A46" w:rsidRPr="00AB0050">
        <w:rPr>
          <w:rFonts w:ascii="Arial" w:hAnsi="Arial" w:cs="Arial"/>
          <w:sz w:val="24"/>
          <w:szCs w:val="24"/>
        </w:rPr>
        <w:t>2</w:t>
      </w:r>
      <w:r w:rsidRPr="00AB0050">
        <w:rPr>
          <w:rFonts w:ascii="Arial" w:hAnsi="Arial" w:cs="Arial"/>
          <w:sz w:val="24"/>
          <w:szCs w:val="24"/>
        </w:rPr>
        <w:t xml:space="preserve">. </w:t>
      </w:r>
      <w:r w:rsidR="00FE4754" w:rsidRPr="00AB0050">
        <w:rPr>
          <w:rFonts w:ascii="Arial" w:hAnsi="Arial" w:cs="Arial"/>
          <w:sz w:val="24"/>
          <w:szCs w:val="24"/>
        </w:rPr>
        <w:t xml:space="preserve">ЕПГУ – </w:t>
      </w:r>
      <w:r w:rsidR="00B90353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Федеральная государственная информационная система </w:t>
      </w:r>
      <w:r w:rsidR="00B90353" w:rsidRPr="00AB00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«Единый портал государственных и муниципальных услуг (функций)», расположенная </w:t>
      </w:r>
      <w:r w:rsidR="00B90353" w:rsidRPr="00AB00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информационно-телекоммуникационной сети «Интернет» (далее – сеть Интернет) </w:t>
      </w:r>
      <w:r w:rsidR="008431CA" w:rsidRPr="00AB00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90353" w:rsidRPr="00AB0050">
        <w:rPr>
          <w:rFonts w:ascii="Arial" w:eastAsia="Times New Roman" w:hAnsi="Arial" w:cs="Arial"/>
          <w:sz w:val="24"/>
          <w:szCs w:val="24"/>
          <w:lang w:eastAsia="ru-RU"/>
        </w:rPr>
        <w:t>по адресу: www.gosuslugi.ru;</w:t>
      </w:r>
    </w:p>
    <w:p w14:paraId="1166502B" w14:textId="69E0087D" w:rsidR="00B06744" w:rsidRPr="00AB0050" w:rsidRDefault="00B90353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1.3.3. </w:t>
      </w:r>
      <w:r w:rsidR="00B06744" w:rsidRPr="00AB0050">
        <w:rPr>
          <w:rFonts w:ascii="Arial" w:hAnsi="Arial" w:cs="Arial"/>
          <w:sz w:val="24"/>
          <w:szCs w:val="24"/>
        </w:rPr>
        <w:t xml:space="preserve">РПГУ – Государственная информационная система Московской области </w:t>
      </w:r>
      <w:r w:rsidR="00FB06C2" w:rsidRPr="00AB0050">
        <w:rPr>
          <w:rFonts w:ascii="Arial" w:hAnsi="Arial" w:cs="Arial"/>
          <w:sz w:val="24"/>
          <w:szCs w:val="24"/>
        </w:rPr>
        <w:br/>
      </w:r>
      <w:r w:rsidR="00B06744" w:rsidRPr="00AB0050">
        <w:rPr>
          <w:rFonts w:ascii="Arial" w:hAnsi="Arial" w:cs="Arial"/>
          <w:sz w:val="24"/>
          <w:szCs w:val="24"/>
        </w:rPr>
        <w:t xml:space="preserve">«Портал государственных и муниципальных услуг (функций) Московской области», расположенная в сети Интернет по адресу: </w:t>
      </w:r>
      <w:hyperlink r:id="rId11" w:history="1">
        <w:r w:rsidR="00B06744" w:rsidRPr="00AB0050">
          <w:rPr>
            <w:rFonts w:ascii="Arial" w:hAnsi="Arial" w:cs="Arial"/>
            <w:sz w:val="24"/>
            <w:szCs w:val="24"/>
          </w:rPr>
          <w:t>www.uslugi.mosreg.ru</w:t>
        </w:r>
      </w:hyperlink>
      <w:r w:rsidR="00B06744" w:rsidRPr="00AB0050">
        <w:rPr>
          <w:rFonts w:ascii="Arial" w:hAnsi="Arial" w:cs="Arial"/>
          <w:sz w:val="24"/>
          <w:szCs w:val="24"/>
        </w:rPr>
        <w:t>;</w:t>
      </w:r>
    </w:p>
    <w:p w14:paraId="27EE7D8A" w14:textId="579DA336" w:rsidR="00B06744" w:rsidRPr="00AB0050" w:rsidRDefault="00B06744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1.3.</w:t>
      </w:r>
      <w:r w:rsidR="00FB06C2" w:rsidRPr="00AB0050">
        <w:rPr>
          <w:rFonts w:ascii="Arial" w:hAnsi="Arial" w:cs="Arial"/>
          <w:sz w:val="24"/>
          <w:szCs w:val="24"/>
        </w:rPr>
        <w:t>4</w:t>
      </w:r>
      <w:r w:rsidRPr="00AB0050">
        <w:rPr>
          <w:rFonts w:ascii="Arial" w:hAnsi="Arial" w:cs="Arial"/>
          <w:sz w:val="24"/>
          <w:szCs w:val="24"/>
        </w:rPr>
        <w:t xml:space="preserve">. </w:t>
      </w:r>
      <w:r w:rsidR="00317F7C" w:rsidRPr="00AB0050">
        <w:rPr>
          <w:rFonts w:ascii="Arial" w:hAnsi="Arial" w:cs="Arial"/>
          <w:sz w:val="24"/>
          <w:szCs w:val="24"/>
        </w:rPr>
        <w:t>Л</w:t>
      </w:r>
      <w:r w:rsidR="00CE26AD" w:rsidRPr="00AB0050">
        <w:rPr>
          <w:rFonts w:ascii="Arial" w:hAnsi="Arial" w:cs="Arial"/>
          <w:sz w:val="24"/>
          <w:szCs w:val="24"/>
        </w:rPr>
        <w:t xml:space="preserve">ичный </w:t>
      </w:r>
      <w:r w:rsidRPr="00AB0050">
        <w:rPr>
          <w:rFonts w:ascii="Arial" w:hAnsi="Arial" w:cs="Arial"/>
          <w:sz w:val="24"/>
          <w:szCs w:val="24"/>
        </w:rPr>
        <w:t xml:space="preserve">кабинет </w:t>
      </w:r>
      <w:r w:rsidR="007E7532" w:rsidRPr="00AB0050">
        <w:rPr>
          <w:rFonts w:ascii="Arial" w:hAnsi="Arial" w:cs="Arial"/>
          <w:sz w:val="24"/>
          <w:szCs w:val="24"/>
        </w:rPr>
        <w:t>–</w:t>
      </w:r>
      <w:r w:rsidRPr="00AB0050">
        <w:rPr>
          <w:rFonts w:ascii="Arial" w:hAnsi="Arial" w:cs="Arial"/>
          <w:sz w:val="24"/>
          <w:szCs w:val="24"/>
        </w:rPr>
        <w:t xml:space="preserve"> сервис РПГУ, позволяющий </w:t>
      </w:r>
      <w:r w:rsidR="005371FE" w:rsidRPr="00AB0050">
        <w:rPr>
          <w:rFonts w:ascii="Arial" w:hAnsi="Arial" w:cs="Arial"/>
          <w:sz w:val="24"/>
          <w:szCs w:val="24"/>
        </w:rPr>
        <w:t>з</w:t>
      </w:r>
      <w:r w:rsidRPr="00AB0050">
        <w:rPr>
          <w:rFonts w:ascii="Arial" w:hAnsi="Arial" w:cs="Arial"/>
          <w:sz w:val="24"/>
          <w:szCs w:val="24"/>
        </w:rPr>
        <w:t>аявителю получать информацию о ходе обработки заявлений, поданных посредством РПГУ;</w:t>
      </w:r>
    </w:p>
    <w:p w14:paraId="1163331D" w14:textId="623E79C8" w:rsidR="006A7A46" w:rsidRPr="00AB0050" w:rsidRDefault="006A7A46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1.3.</w:t>
      </w:r>
      <w:r w:rsidR="00FB06C2" w:rsidRPr="00AB0050">
        <w:rPr>
          <w:rFonts w:ascii="Arial" w:hAnsi="Arial" w:cs="Arial"/>
          <w:sz w:val="24"/>
          <w:szCs w:val="24"/>
        </w:rPr>
        <w:t>5</w:t>
      </w:r>
      <w:r w:rsidRPr="00AB0050">
        <w:rPr>
          <w:rFonts w:ascii="Arial" w:hAnsi="Arial" w:cs="Arial"/>
          <w:sz w:val="24"/>
          <w:szCs w:val="24"/>
        </w:rPr>
        <w:t xml:space="preserve">. </w:t>
      </w:r>
      <w:r w:rsidR="00CE26AD" w:rsidRPr="00AB0050">
        <w:rPr>
          <w:rFonts w:ascii="Arial" w:hAnsi="Arial" w:cs="Arial"/>
          <w:sz w:val="24"/>
          <w:szCs w:val="24"/>
        </w:rPr>
        <w:t xml:space="preserve">Учредитель </w:t>
      </w:r>
      <w:r w:rsidRPr="00AB0050">
        <w:rPr>
          <w:rFonts w:ascii="Arial" w:hAnsi="Arial" w:cs="Arial"/>
          <w:sz w:val="24"/>
          <w:szCs w:val="24"/>
        </w:rPr>
        <w:t>МФЦ – орган местного самоуправления муниципального образования Московской области, являющийся учредителем МФЦ</w:t>
      </w:r>
      <w:r w:rsidR="00FB06C2" w:rsidRPr="00AB0050">
        <w:rPr>
          <w:rFonts w:ascii="Arial" w:hAnsi="Arial" w:cs="Arial"/>
          <w:sz w:val="24"/>
          <w:szCs w:val="24"/>
        </w:rPr>
        <w:t>;</w:t>
      </w:r>
    </w:p>
    <w:p w14:paraId="7F8BB5C4" w14:textId="3D84D7BB" w:rsidR="00320AD9" w:rsidRPr="00AB0050" w:rsidRDefault="006A7A46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1.3.</w:t>
      </w:r>
      <w:r w:rsidR="00FB06C2" w:rsidRPr="00AB0050">
        <w:rPr>
          <w:rFonts w:ascii="Arial" w:hAnsi="Arial" w:cs="Arial"/>
          <w:sz w:val="24"/>
          <w:szCs w:val="24"/>
        </w:rPr>
        <w:t>6</w:t>
      </w:r>
      <w:r w:rsidRPr="00AB005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E26AD" w:rsidRPr="00AB0050">
        <w:rPr>
          <w:rFonts w:ascii="Arial" w:hAnsi="Arial" w:cs="Arial"/>
          <w:sz w:val="24"/>
          <w:szCs w:val="24"/>
        </w:rPr>
        <w:t xml:space="preserve">Модуль </w:t>
      </w:r>
      <w:r w:rsidRPr="00AB0050">
        <w:rPr>
          <w:rFonts w:ascii="Arial" w:hAnsi="Arial" w:cs="Arial"/>
          <w:sz w:val="24"/>
          <w:szCs w:val="24"/>
        </w:rPr>
        <w:t>МФЦ ЕИС ОУ – Модуль МФЦ Единой информационной системы оказания государственных и муниципальных услуг Московской области</w:t>
      </w:r>
      <w:r w:rsidR="00320AD9" w:rsidRPr="00AB0050">
        <w:rPr>
          <w:rFonts w:ascii="Arial" w:hAnsi="Arial" w:cs="Arial"/>
          <w:sz w:val="24"/>
          <w:szCs w:val="24"/>
        </w:rPr>
        <w:t>;</w:t>
      </w:r>
      <w:proofErr w:type="gramEnd"/>
    </w:p>
    <w:p w14:paraId="1281BE7C" w14:textId="5A8FB4A7" w:rsidR="007E3D04" w:rsidRPr="00AB0050" w:rsidRDefault="00320AD9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 xml:space="preserve">1.3.7. </w:t>
      </w:r>
      <w:r w:rsidR="00CE26AD" w:rsidRPr="00AB0050">
        <w:rPr>
          <w:rFonts w:ascii="Arial" w:hAnsi="Arial" w:cs="Arial"/>
          <w:sz w:val="24"/>
          <w:szCs w:val="24"/>
        </w:rPr>
        <w:t xml:space="preserve">многодетная </w:t>
      </w:r>
      <w:r w:rsidRPr="00AB0050">
        <w:rPr>
          <w:rFonts w:ascii="Arial" w:hAnsi="Arial" w:cs="Arial"/>
          <w:sz w:val="24"/>
          <w:szCs w:val="24"/>
        </w:rPr>
        <w:t xml:space="preserve">семья </w:t>
      </w:r>
      <w:r w:rsidR="00536BAF" w:rsidRPr="00AB0050">
        <w:rPr>
          <w:rFonts w:ascii="Arial" w:hAnsi="Arial" w:cs="Arial"/>
          <w:sz w:val="24"/>
          <w:szCs w:val="24"/>
        </w:rPr>
        <w:t>–</w:t>
      </w:r>
      <w:r w:rsidRPr="00AB0050">
        <w:rPr>
          <w:rFonts w:ascii="Arial" w:hAnsi="Arial" w:cs="Arial"/>
          <w:sz w:val="24"/>
          <w:szCs w:val="24"/>
        </w:rPr>
        <w:t xml:space="preserve"> лица, состоящие в зарегистрированном браке, </w:t>
      </w:r>
      <w:r w:rsidRPr="00AB0050">
        <w:rPr>
          <w:rFonts w:ascii="Arial" w:hAnsi="Arial" w:cs="Arial"/>
          <w:sz w:val="24"/>
          <w:szCs w:val="24"/>
        </w:rPr>
        <w:br/>
        <w:t xml:space="preserve">либо матери (отцы), не состоящие в зарегистрированном браке (далее </w:t>
      </w:r>
      <w:r w:rsidR="00536BAF" w:rsidRPr="00AB0050">
        <w:rPr>
          <w:rFonts w:ascii="Arial" w:hAnsi="Arial" w:cs="Arial"/>
          <w:sz w:val="24"/>
          <w:szCs w:val="24"/>
        </w:rPr>
        <w:t>–</w:t>
      </w:r>
      <w:r w:rsidRPr="00AB0050">
        <w:rPr>
          <w:rFonts w:ascii="Arial" w:hAnsi="Arial" w:cs="Arial"/>
          <w:sz w:val="24"/>
          <w:szCs w:val="24"/>
        </w:rPr>
        <w:t xml:space="preserve"> одинокие матери (отцы), имеющие троих и более детей в возрасте до 18 лет, проживающих совместно с ними (в том числе усыновленных, пасынков и падчериц)</w:t>
      </w:r>
      <w:r w:rsidR="001C5416" w:rsidRPr="00AB0050">
        <w:rPr>
          <w:rFonts w:ascii="Arial" w:hAnsi="Arial" w:cs="Arial"/>
          <w:sz w:val="24"/>
          <w:szCs w:val="24"/>
        </w:rPr>
        <w:t xml:space="preserve">. </w:t>
      </w:r>
      <w:proofErr w:type="gramEnd"/>
    </w:p>
    <w:p w14:paraId="03C60EEE" w14:textId="16DDB543" w:rsidR="00E9691E" w:rsidRPr="00AB0050" w:rsidRDefault="001C5416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В составе многодетной семьи не учитываются дети, находящиеся на полном государственном обеспечении, </w:t>
      </w:r>
      <w:r w:rsidR="00C77C3A" w:rsidRPr="00AB0050">
        <w:rPr>
          <w:rFonts w:ascii="Arial" w:hAnsi="Arial" w:cs="Arial"/>
          <w:sz w:val="24"/>
          <w:szCs w:val="24"/>
        </w:rPr>
        <w:t>дети, в отношении которых родители лишены родительских прав или ограничены в родительских правах, дети, в отношении которых отменено усыновление, а также дети, находящиеся под опекой и попечительством, в том числе дети, находящиеся в приемных семьях</w:t>
      </w:r>
      <w:r w:rsidR="00320AD9" w:rsidRPr="00AB0050">
        <w:rPr>
          <w:rFonts w:ascii="Arial" w:hAnsi="Arial" w:cs="Arial"/>
          <w:sz w:val="24"/>
          <w:szCs w:val="24"/>
        </w:rPr>
        <w:t>;</w:t>
      </w:r>
    </w:p>
    <w:p w14:paraId="25AC89B9" w14:textId="149F869C" w:rsidR="006A7A46" w:rsidRPr="00AB0050" w:rsidRDefault="00E9691E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1.3.</w:t>
      </w:r>
      <w:r w:rsidR="00DD2FD8" w:rsidRPr="00AB0050">
        <w:rPr>
          <w:rFonts w:ascii="Arial" w:hAnsi="Arial" w:cs="Arial"/>
          <w:sz w:val="24"/>
          <w:szCs w:val="24"/>
        </w:rPr>
        <w:t>8</w:t>
      </w:r>
      <w:r w:rsidRPr="00AB0050">
        <w:rPr>
          <w:rFonts w:ascii="Arial" w:hAnsi="Arial" w:cs="Arial"/>
          <w:sz w:val="24"/>
          <w:szCs w:val="24"/>
        </w:rPr>
        <w:t xml:space="preserve">. </w:t>
      </w:r>
      <w:r w:rsidR="00CE26AD" w:rsidRPr="00AB0050">
        <w:rPr>
          <w:rFonts w:ascii="Arial" w:hAnsi="Arial" w:cs="Arial"/>
          <w:sz w:val="24"/>
          <w:szCs w:val="24"/>
        </w:rPr>
        <w:t xml:space="preserve">члены </w:t>
      </w:r>
      <w:r w:rsidRPr="00AB0050">
        <w:rPr>
          <w:rFonts w:ascii="Arial" w:hAnsi="Arial" w:cs="Arial"/>
          <w:sz w:val="24"/>
          <w:szCs w:val="24"/>
        </w:rPr>
        <w:t xml:space="preserve">многодетной семьи </w:t>
      </w:r>
      <w:r w:rsidR="00536BAF" w:rsidRPr="00AB0050">
        <w:rPr>
          <w:rFonts w:ascii="Arial" w:hAnsi="Arial" w:cs="Arial"/>
          <w:sz w:val="24"/>
          <w:szCs w:val="24"/>
        </w:rPr>
        <w:t>–</w:t>
      </w:r>
      <w:r w:rsidRPr="00AB0050">
        <w:rPr>
          <w:rFonts w:ascii="Arial" w:hAnsi="Arial" w:cs="Arial"/>
          <w:sz w:val="24"/>
          <w:szCs w:val="24"/>
        </w:rPr>
        <w:t xml:space="preserve"> супруги либо одинокая</w:t>
      </w:r>
      <w:r w:rsidR="004C1D9C"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(</w:t>
      </w:r>
      <w:proofErr w:type="spellStart"/>
      <w:r w:rsidRPr="00AB0050">
        <w:rPr>
          <w:rFonts w:ascii="Arial" w:hAnsi="Arial" w:cs="Arial"/>
          <w:sz w:val="24"/>
          <w:szCs w:val="24"/>
        </w:rPr>
        <w:t>ий</w:t>
      </w:r>
      <w:proofErr w:type="spellEnd"/>
      <w:r w:rsidRPr="00AB0050">
        <w:rPr>
          <w:rFonts w:ascii="Arial" w:hAnsi="Arial" w:cs="Arial"/>
          <w:sz w:val="24"/>
          <w:szCs w:val="24"/>
        </w:rPr>
        <w:t xml:space="preserve">) мать (отец) и их дети </w:t>
      </w:r>
      <w:r w:rsidRPr="00AB0050">
        <w:rPr>
          <w:rFonts w:ascii="Arial" w:hAnsi="Arial" w:cs="Arial"/>
          <w:sz w:val="24"/>
          <w:szCs w:val="24"/>
        </w:rPr>
        <w:br/>
        <w:t>в возрасте до 18 лет (в том числе усыновленные, пасынки и падчерицы).</w:t>
      </w:r>
    </w:p>
    <w:p w14:paraId="1C247F5B" w14:textId="527F8B1A" w:rsidR="00B06744" w:rsidRPr="00AB0050" w:rsidRDefault="00D71507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1.4. </w:t>
      </w:r>
      <w:r w:rsidR="00B06744" w:rsidRPr="00AB0050">
        <w:rPr>
          <w:rFonts w:ascii="Arial" w:hAnsi="Arial" w:cs="Arial"/>
          <w:sz w:val="24"/>
          <w:szCs w:val="24"/>
        </w:rPr>
        <w:t xml:space="preserve">Предоставление </w:t>
      </w:r>
      <w:r w:rsidR="00FB06C2" w:rsidRPr="00AB0050">
        <w:rPr>
          <w:rFonts w:ascii="Arial" w:hAnsi="Arial" w:cs="Arial"/>
          <w:sz w:val="24"/>
          <w:szCs w:val="24"/>
        </w:rPr>
        <w:t>м</w:t>
      </w:r>
      <w:r w:rsidR="007B208F" w:rsidRPr="00AB0050">
        <w:rPr>
          <w:rFonts w:ascii="Arial" w:hAnsi="Arial" w:cs="Arial"/>
          <w:sz w:val="24"/>
          <w:szCs w:val="24"/>
        </w:rPr>
        <w:t>униципальной</w:t>
      </w:r>
      <w:r w:rsidR="00B06744" w:rsidRPr="00AB0050">
        <w:rPr>
          <w:rFonts w:ascii="Arial" w:hAnsi="Arial" w:cs="Arial"/>
          <w:sz w:val="24"/>
          <w:szCs w:val="24"/>
        </w:rPr>
        <w:t xml:space="preserve"> услуги возможно в составе комплекса с другими государственными </w:t>
      </w:r>
      <w:r w:rsidR="007B208F" w:rsidRPr="00AB0050">
        <w:rPr>
          <w:rFonts w:ascii="Arial" w:hAnsi="Arial" w:cs="Arial"/>
          <w:sz w:val="24"/>
          <w:szCs w:val="24"/>
        </w:rPr>
        <w:t xml:space="preserve">и муниципальными </w:t>
      </w:r>
      <w:r w:rsidR="00B06744" w:rsidRPr="00AB0050">
        <w:rPr>
          <w:rFonts w:ascii="Arial" w:hAnsi="Arial" w:cs="Arial"/>
          <w:sz w:val="24"/>
          <w:szCs w:val="24"/>
        </w:rPr>
        <w:t xml:space="preserve">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</w:t>
      </w:r>
      <w:r w:rsidR="007E7532" w:rsidRPr="00AB0050">
        <w:rPr>
          <w:rFonts w:ascii="Arial" w:hAnsi="Arial" w:cs="Arial"/>
          <w:sz w:val="24"/>
          <w:szCs w:val="24"/>
        </w:rPr>
        <w:t xml:space="preserve">и муниципальных </w:t>
      </w:r>
      <w:r w:rsidR="00B06744" w:rsidRPr="00AB0050">
        <w:rPr>
          <w:rFonts w:ascii="Arial" w:hAnsi="Arial" w:cs="Arial"/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7E7532" w:rsidRPr="00AB0050">
        <w:rPr>
          <w:rFonts w:ascii="Arial" w:hAnsi="Arial" w:cs="Arial"/>
          <w:sz w:val="24"/>
          <w:szCs w:val="24"/>
        </w:rPr>
        <w:t xml:space="preserve">и муниципальных </w:t>
      </w:r>
      <w:r w:rsidR="00B06744" w:rsidRPr="00AB0050">
        <w:rPr>
          <w:rFonts w:ascii="Arial" w:hAnsi="Arial" w:cs="Arial"/>
          <w:sz w:val="24"/>
          <w:szCs w:val="24"/>
        </w:rPr>
        <w:t>услуг</w:t>
      </w:r>
      <w:r w:rsidR="007E7532" w:rsidRPr="00AB0050">
        <w:rPr>
          <w:rFonts w:ascii="Arial" w:hAnsi="Arial" w:cs="Arial"/>
          <w:sz w:val="24"/>
          <w:szCs w:val="24"/>
        </w:rPr>
        <w:t>.</w:t>
      </w:r>
    </w:p>
    <w:p w14:paraId="74D62371" w14:textId="0D5F86A7" w:rsidR="001B087B" w:rsidRPr="00AB0050" w:rsidRDefault="001B087B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1.5. Администрация вне зависимости от способа обращения заявителя </w:t>
      </w:r>
      <w:r w:rsidRPr="00AB0050">
        <w:rPr>
          <w:rFonts w:ascii="Arial" w:hAnsi="Arial" w:cs="Arial"/>
          <w:sz w:val="24"/>
          <w:szCs w:val="24"/>
        </w:rPr>
        <w:br/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</w:t>
      </w:r>
      <w:r w:rsid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на ЕПГУ сведения о ходе выполнения запроса о предоставлении муниципальной услуги</w:t>
      </w:r>
      <w:r w:rsid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(далее – запрос) и результат предоставления муниципальной услуги</w:t>
      </w:r>
      <w:r w:rsidR="005E5C26" w:rsidRPr="00AB0050">
        <w:rPr>
          <w:rFonts w:ascii="Arial" w:hAnsi="Arial" w:cs="Arial"/>
          <w:sz w:val="24"/>
          <w:szCs w:val="24"/>
        </w:rPr>
        <w:t>.</w:t>
      </w:r>
    </w:p>
    <w:p w14:paraId="7C4814B3" w14:textId="77777777" w:rsidR="00C2199C" w:rsidRPr="00AB0050" w:rsidRDefault="00C2199C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6A9F978" w14:textId="77777777" w:rsidR="00DD272A" w:rsidRPr="00AB0050" w:rsidRDefault="00DD272A" w:rsidP="00AB0050">
      <w:pPr>
        <w:pStyle w:val="2-"/>
        <w:spacing w:before="0" w:after="0"/>
        <w:ind w:left="0"/>
        <w:rPr>
          <w:rFonts w:ascii="Arial" w:hAnsi="Arial" w:cs="Arial"/>
          <w:i w:val="0"/>
          <w:sz w:val="24"/>
          <w:szCs w:val="24"/>
        </w:rPr>
      </w:pPr>
      <w:bookmarkStart w:id="12" w:name="_Toc59617713"/>
      <w:bookmarkStart w:id="13" w:name="_Toc102638547"/>
      <w:bookmarkStart w:id="14" w:name="_Ref440651123"/>
      <w:bookmarkEnd w:id="9"/>
      <w:bookmarkEnd w:id="10"/>
      <w:bookmarkEnd w:id="11"/>
      <w:r w:rsidRPr="00AB0050">
        <w:rPr>
          <w:rFonts w:ascii="Arial" w:hAnsi="Arial" w:cs="Arial"/>
          <w:i w:val="0"/>
          <w:sz w:val="24"/>
          <w:szCs w:val="24"/>
        </w:rPr>
        <w:t>Круг заявителей</w:t>
      </w:r>
      <w:bookmarkEnd w:id="12"/>
      <w:bookmarkEnd w:id="13"/>
    </w:p>
    <w:p w14:paraId="744F18F3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27363F7E" w14:textId="344147FA" w:rsidR="00951D0C" w:rsidRPr="00AB0050" w:rsidRDefault="00951D0C" w:rsidP="00AB0050">
      <w:pPr>
        <w:pStyle w:val="11"/>
        <w:spacing w:line="240" w:lineRule="auto"/>
        <w:ind w:left="0" w:firstLine="709"/>
        <w:rPr>
          <w:rFonts w:ascii="Arial" w:hAnsi="Arial" w:cs="Arial"/>
          <w:b/>
          <w:i/>
          <w:sz w:val="24"/>
          <w:szCs w:val="24"/>
        </w:rPr>
      </w:pPr>
      <w:bookmarkStart w:id="15" w:name="_Toc437973279"/>
      <w:bookmarkStart w:id="16" w:name="_Toc438110020"/>
      <w:bookmarkStart w:id="17" w:name="_Toc438376224"/>
      <w:bookmarkEnd w:id="14"/>
      <w:proofErr w:type="gramStart"/>
      <w:r w:rsidRPr="00AB0050">
        <w:rPr>
          <w:rFonts w:ascii="Arial" w:hAnsi="Arial" w:cs="Arial"/>
          <w:sz w:val="24"/>
          <w:szCs w:val="24"/>
        </w:rPr>
        <w:t xml:space="preserve">Муниципальная услуга предоставляется физическим лицам – одному из родителей, одинокой (ому) матери (отцу), усыновителю, отчиму (мачехе), представляющим интересы членов многодетной семьи в отношениях, касающихся </w:t>
      </w:r>
      <w:r w:rsidRPr="00AB0050">
        <w:rPr>
          <w:rFonts w:ascii="Arial" w:hAnsi="Arial" w:cs="Arial"/>
          <w:sz w:val="24"/>
          <w:szCs w:val="24"/>
        </w:rPr>
        <w:lastRenderedPageBreak/>
        <w:t>предоставления муниципальной услуги, обратившимся с запросо</w:t>
      </w:r>
      <w:r w:rsidR="0045362D" w:rsidRPr="00AB0050">
        <w:rPr>
          <w:rFonts w:ascii="Arial" w:hAnsi="Arial" w:cs="Arial"/>
          <w:sz w:val="24"/>
          <w:szCs w:val="24"/>
        </w:rPr>
        <w:t>м,</w:t>
      </w:r>
      <w:r w:rsidR="00E945B3"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которые не сняты с учета по основаниям, указанным в статье 6.1 Закона Московской области № 73/2011-ОЗ «О бесплатном предоставлении земельных участков многодетным семьям в Московской области» (далее – Закон), и отвечают одновременно</w:t>
      </w:r>
      <w:proofErr w:type="gramEnd"/>
      <w:r w:rsidRPr="00AB0050">
        <w:rPr>
          <w:rFonts w:ascii="Arial" w:hAnsi="Arial" w:cs="Arial"/>
          <w:sz w:val="24"/>
          <w:szCs w:val="24"/>
        </w:rPr>
        <w:t xml:space="preserve"> следующим условиям на дату подачи запроса:</w:t>
      </w:r>
    </w:p>
    <w:p w14:paraId="672E88BB" w14:textId="49B07757" w:rsidR="00951D0C" w:rsidRPr="00AB0050" w:rsidRDefault="00951D0C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</w:t>
      </w:r>
      <w:r w:rsidR="00E945B3" w:rsidRPr="00AB0050">
        <w:rPr>
          <w:rFonts w:ascii="Arial" w:hAnsi="Arial" w:cs="Arial"/>
          <w:b w:val="0"/>
          <w:i w:val="0"/>
          <w:sz w:val="24"/>
          <w:szCs w:val="24"/>
        </w:rPr>
        <w:t>.1</w:t>
      </w:r>
      <w:r w:rsidRPr="00AB0050">
        <w:rPr>
          <w:rFonts w:ascii="Arial" w:hAnsi="Arial" w:cs="Arial"/>
          <w:b w:val="0"/>
          <w:i w:val="0"/>
          <w:sz w:val="24"/>
          <w:szCs w:val="24"/>
        </w:rPr>
        <w:t>.1. члены многодетной семьи являются гражданами Российской Федерации;</w:t>
      </w:r>
    </w:p>
    <w:p w14:paraId="7F406477" w14:textId="25B45B14" w:rsidR="00951D0C" w:rsidRPr="00AB0050" w:rsidRDefault="00951D0C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</w:t>
      </w:r>
      <w:r w:rsidR="00E945B3" w:rsidRPr="00AB0050">
        <w:rPr>
          <w:rFonts w:ascii="Arial" w:hAnsi="Arial" w:cs="Arial"/>
          <w:b w:val="0"/>
          <w:i w:val="0"/>
          <w:sz w:val="24"/>
          <w:szCs w:val="24"/>
        </w:rPr>
        <w:t>1</w:t>
      </w:r>
      <w:r w:rsidRPr="00AB0050">
        <w:rPr>
          <w:rFonts w:ascii="Arial" w:hAnsi="Arial" w:cs="Arial"/>
          <w:b w:val="0"/>
          <w:i w:val="0"/>
          <w:sz w:val="24"/>
          <w:szCs w:val="24"/>
        </w:rPr>
        <w:t>.2. родители либо одинокая</w:t>
      </w:r>
      <w:r w:rsidR="00D27EEA" w:rsidRPr="00AB0050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AB0050">
        <w:rPr>
          <w:rFonts w:ascii="Arial" w:hAnsi="Arial" w:cs="Arial"/>
          <w:b w:val="0"/>
          <w:i w:val="0"/>
          <w:sz w:val="24"/>
          <w:szCs w:val="24"/>
        </w:rPr>
        <w:t>(</w:t>
      </w:r>
      <w:proofErr w:type="spellStart"/>
      <w:r w:rsidRPr="00AB0050">
        <w:rPr>
          <w:rFonts w:ascii="Arial" w:hAnsi="Arial" w:cs="Arial"/>
          <w:b w:val="0"/>
          <w:i w:val="0"/>
          <w:sz w:val="24"/>
          <w:szCs w:val="24"/>
        </w:rPr>
        <w:t>ий</w:t>
      </w:r>
      <w:proofErr w:type="spellEnd"/>
      <w:r w:rsidRPr="00AB0050">
        <w:rPr>
          <w:rFonts w:ascii="Arial" w:hAnsi="Arial" w:cs="Arial"/>
          <w:b w:val="0"/>
          <w:i w:val="0"/>
          <w:sz w:val="24"/>
          <w:szCs w:val="24"/>
        </w:rPr>
        <w:t xml:space="preserve">) мать (отец), усыновители, отчим (мачеха), </w:t>
      </w:r>
      <w:r w:rsidRPr="00AB0050">
        <w:rPr>
          <w:rFonts w:ascii="Arial" w:hAnsi="Arial" w:cs="Arial"/>
          <w:b w:val="0"/>
          <w:i w:val="0"/>
          <w:sz w:val="24"/>
          <w:szCs w:val="24"/>
        </w:rPr>
        <w:br/>
        <w:t>с которы</w:t>
      </w:r>
      <w:proofErr w:type="gramStart"/>
      <w:r w:rsidRPr="00AB0050">
        <w:rPr>
          <w:rFonts w:ascii="Arial" w:hAnsi="Arial" w:cs="Arial"/>
          <w:b w:val="0"/>
          <w:i w:val="0"/>
          <w:sz w:val="24"/>
          <w:szCs w:val="24"/>
        </w:rPr>
        <w:t>м(</w:t>
      </w:r>
      <w:proofErr w:type="gramEnd"/>
      <w:r w:rsidRPr="00AB0050">
        <w:rPr>
          <w:rFonts w:ascii="Arial" w:hAnsi="Arial" w:cs="Arial"/>
          <w:b w:val="0"/>
          <w:i w:val="0"/>
          <w:sz w:val="24"/>
          <w:szCs w:val="24"/>
        </w:rPr>
        <w:t>и) совместно проживают трое и более детей, имеют место жительства на территории Московской области не менее 5 (пяти) лет;</w:t>
      </w:r>
    </w:p>
    <w:p w14:paraId="645B3711" w14:textId="2EBD4840" w:rsidR="00951D0C" w:rsidRPr="00AB0050" w:rsidRDefault="00E945B3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2.1</w:t>
      </w:r>
      <w:r w:rsidR="00951D0C" w:rsidRPr="00AB0050">
        <w:rPr>
          <w:rFonts w:ascii="Arial" w:hAnsi="Arial" w:cs="Arial"/>
          <w:b w:val="0"/>
          <w:i w:val="0"/>
          <w:sz w:val="24"/>
          <w:szCs w:val="24"/>
        </w:rPr>
        <w:t>.3. трое и более детей многодетной семьи не достигли возраста 18 лет и имеют место жительства на территории Московской области;</w:t>
      </w:r>
    </w:p>
    <w:p w14:paraId="1A5C8189" w14:textId="02085464" w:rsidR="00951D0C" w:rsidRPr="00AB0050" w:rsidRDefault="009957A9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2.1</w:t>
      </w:r>
      <w:r w:rsidR="00951D0C" w:rsidRPr="00AB0050">
        <w:rPr>
          <w:rFonts w:ascii="Arial" w:hAnsi="Arial" w:cs="Arial"/>
          <w:b w:val="0"/>
          <w:i w:val="0"/>
          <w:sz w:val="24"/>
          <w:szCs w:val="24"/>
        </w:rPr>
        <w:t>.4. члены многодетной семьи не имеют земельного участка площадью 0,06 га и более в собственности, на праве пожизненного наследуемого владения или постоянного (бессрочного) пользования на территории Московской области;</w:t>
      </w:r>
    </w:p>
    <w:p w14:paraId="69E22FFF" w14:textId="149A420B" w:rsidR="00951D0C" w:rsidRPr="00AB0050" w:rsidRDefault="009957A9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2.1</w:t>
      </w:r>
      <w:r w:rsidR="00951D0C" w:rsidRPr="00AB0050">
        <w:rPr>
          <w:rFonts w:ascii="Arial" w:hAnsi="Arial" w:cs="Arial"/>
          <w:b w:val="0"/>
          <w:i w:val="0"/>
          <w:sz w:val="24"/>
          <w:szCs w:val="24"/>
        </w:rPr>
        <w:t>.5. члены многодетной семьи не являются собственниками жилых домов (строений) на территории Московской области;</w:t>
      </w:r>
    </w:p>
    <w:p w14:paraId="25583190" w14:textId="7B48CC84" w:rsidR="00951D0C" w:rsidRPr="00AB0050" w:rsidRDefault="00951D0C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</w:t>
      </w:r>
      <w:r w:rsidR="009957A9" w:rsidRPr="00AB0050">
        <w:rPr>
          <w:rFonts w:ascii="Arial" w:hAnsi="Arial" w:cs="Arial"/>
          <w:b w:val="0"/>
          <w:i w:val="0"/>
          <w:sz w:val="24"/>
          <w:szCs w:val="24"/>
        </w:rPr>
        <w:t>1</w:t>
      </w:r>
      <w:r w:rsidRPr="00AB0050">
        <w:rPr>
          <w:rFonts w:ascii="Arial" w:hAnsi="Arial" w:cs="Arial"/>
          <w:b w:val="0"/>
          <w:i w:val="0"/>
          <w:sz w:val="24"/>
          <w:szCs w:val="24"/>
        </w:rPr>
        <w:t>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Закона;</w:t>
      </w:r>
    </w:p>
    <w:p w14:paraId="437238AE" w14:textId="1113D401" w:rsidR="00951D0C" w:rsidRPr="00AB0050" w:rsidRDefault="00951D0C" w:rsidP="00AB0050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B0050">
        <w:rPr>
          <w:rFonts w:ascii="Arial" w:hAnsi="Arial" w:cs="Arial"/>
          <w:b w:val="0"/>
          <w:i w:val="0"/>
          <w:sz w:val="24"/>
          <w:szCs w:val="24"/>
        </w:rPr>
        <w:t>2.</w:t>
      </w:r>
      <w:r w:rsidR="009957A9" w:rsidRPr="00AB0050">
        <w:rPr>
          <w:rFonts w:ascii="Arial" w:hAnsi="Arial" w:cs="Arial"/>
          <w:b w:val="0"/>
          <w:i w:val="0"/>
          <w:sz w:val="24"/>
          <w:szCs w:val="24"/>
        </w:rPr>
        <w:t>1</w:t>
      </w:r>
      <w:r w:rsidRPr="00AB0050">
        <w:rPr>
          <w:rFonts w:ascii="Arial" w:hAnsi="Arial" w:cs="Arial"/>
          <w:b w:val="0"/>
          <w:i w:val="0"/>
          <w:sz w:val="24"/>
          <w:szCs w:val="24"/>
        </w:rPr>
        <w:t xml:space="preserve">.7. члены многодетной семьи не </w:t>
      </w:r>
      <w:proofErr w:type="gramStart"/>
      <w:r w:rsidRPr="00AB0050">
        <w:rPr>
          <w:rFonts w:ascii="Arial" w:hAnsi="Arial" w:cs="Arial"/>
          <w:b w:val="0"/>
          <w:i w:val="0"/>
          <w:sz w:val="24"/>
          <w:szCs w:val="24"/>
        </w:rPr>
        <w:t>стоят на учете</w:t>
      </w:r>
      <w:proofErr w:type="gramEnd"/>
      <w:r w:rsidRPr="00AB0050">
        <w:rPr>
          <w:rFonts w:ascii="Arial" w:hAnsi="Arial" w:cs="Arial"/>
          <w:b w:val="0"/>
          <w:i w:val="0"/>
          <w:sz w:val="24"/>
          <w:szCs w:val="24"/>
        </w:rPr>
        <w:t xml:space="preserve"> в целях предоставления земельных участков в органе местного самоуправления другого городского округа Московской области.</w:t>
      </w:r>
    </w:p>
    <w:p w14:paraId="0DED84AD" w14:textId="77777777" w:rsidR="00951D0C" w:rsidRPr="00AB0050" w:rsidRDefault="00951D0C" w:rsidP="00AB005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2.2. Категория заявителей:</w:t>
      </w:r>
    </w:p>
    <w:p w14:paraId="6C07875C" w14:textId="6563DE20" w:rsidR="00951D0C" w:rsidRPr="00AB0050" w:rsidRDefault="00951D0C" w:rsidP="00AB0050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>2.2.1. один из родителей</w:t>
      </w:r>
      <w:r w:rsidR="009957A9" w:rsidRPr="00AB0050">
        <w:rPr>
          <w:rFonts w:ascii="Arial" w:hAnsi="Arial" w:cs="Arial"/>
          <w:sz w:val="24"/>
          <w:szCs w:val="24"/>
        </w:rPr>
        <w:t xml:space="preserve">, </w:t>
      </w:r>
      <w:r w:rsidRPr="00AB0050">
        <w:rPr>
          <w:rFonts w:ascii="Arial" w:hAnsi="Arial" w:cs="Arial"/>
          <w:sz w:val="24"/>
          <w:szCs w:val="24"/>
        </w:rPr>
        <w:t>одинокая</w:t>
      </w:r>
      <w:r w:rsidR="009957A9"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(</w:t>
      </w:r>
      <w:proofErr w:type="spellStart"/>
      <w:r w:rsidRPr="00AB0050">
        <w:rPr>
          <w:rFonts w:ascii="Arial" w:hAnsi="Arial" w:cs="Arial"/>
          <w:sz w:val="24"/>
          <w:szCs w:val="24"/>
        </w:rPr>
        <w:t>ий</w:t>
      </w:r>
      <w:proofErr w:type="spellEnd"/>
      <w:r w:rsidRPr="00AB0050">
        <w:rPr>
          <w:rFonts w:ascii="Arial" w:hAnsi="Arial" w:cs="Arial"/>
          <w:sz w:val="24"/>
          <w:szCs w:val="24"/>
        </w:rPr>
        <w:t>) мать (отец), усыновитель, отчим</w:t>
      </w:r>
      <w:r w:rsidR="00AC2846"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(мачеха).</w:t>
      </w:r>
      <w:proofErr w:type="gramEnd"/>
    </w:p>
    <w:p w14:paraId="57BA009A" w14:textId="5DE0FB65" w:rsidR="00FD1508" w:rsidRPr="00AB0050" w:rsidRDefault="00951D0C" w:rsidP="00AB005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2.</w:t>
      </w:r>
      <w:r w:rsidR="00C35C27" w:rsidRPr="00AB0050">
        <w:rPr>
          <w:rFonts w:ascii="Arial" w:hAnsi="Arial" w:cs="Arial"/>
          <w:sz w:val="24"/>
          <w:szCs w:val="24"/>
        </w:rPr>
        <w:t>3</w:t>
      </w:r>
      <w:r w:rsidRPr="00AB0050">
        <w:rPr>
          <w:rFonts w:ascii="Arial" w:hAnsi="Arial" w:cs="Arial"/>
          <w:sz w:val="24"/>
          <w:szCs w:val="24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</w:t>
      </w:r>
      <w:r w:rsid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в результате анкетирования, проводимого Администрацией (далее – профилирование),</w:t>
      </w:r>
      <w:r w:rsid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а также результата, за предоставлением которого обратился заявитель.</w:t>
      </w:r>
      <w:bookmarkEnd w:id="15"/>
      <w:bookmarkEnd w:id="16"/>
      <w:bookmarkEnd w:id="17"/>
    </w:p>
    <w:p w14:paraId="0AA9DFA2" w14:textId="77777777" w:rsidR="00224FE2" w:rsidRPr="00AB0050" w:rsidRDefault="00224FE2" w:rsidP="00AB0050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bookmarkStart w:id="18" w:name="_Toc437973280"/>
      <w:bookmarkStart w:id="19" w:name="_Toc438110021"/>
      <w:bookmarkStart w:id="20" w:name="_Toc438376225"/>
      <w:bookmarkStart w:id="21" w:name="_Toc102638548"/>
    </w:p>
    <w:p w14:paraId="59AA0CC7" w14:textId="31F4F6E2" w:rsidR="000B48ED" w:rsidRPr="00AB0050" w:rsidRDefault="00667335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  <w:lang w:val="en-US"/>
        </w:rPr>
        <w:t>II</w:t>
      </w:r>
      <w:r w:rsidR="000E6C84" w:rsidRPr="00AB0050">
        <w:rPr>
          <w:rFonts w:ascii="Arial" w:hAnsi="Arial" w:cs="Arial"/>
          <w:sz w:val="24"/>
          <w:szCs w:val="24"/>
        </w:rPr>
        <w:t xml:space="preserve">. Стандарт предоставления </w:t>
      </w:r>
      <w:bookmarkEnd w:id="18"/>
      <w:bookmarkEnd w:id="19"/>
      <w:bookmarkEnd w:id="20"/>
      <w:r w:rsidR="005371FE" w:rsidRPr="00AB0050">
        <w:rPr>
          <w:rFonts w:ascii="Arial" w:hAnsi="Arial" w:cs="Arial"/>
          <w:sz w:val="24"/>
          <w:szCs w:val="24"/>
        </w:rPr>
        <w:t>м</w:t>
      </w:r>
      <w:r w:rsidR="003D0B65" w:rsidRPr="00AB0050">
        <w:rPr>
          <w:rFonts w:ascii="Arial" w:hAnsi="Arial" w:cs="Arial"/>
          <w:sz w:val="24"/>
          <w:szCs w:val="24"/>
        </w:rPr>
        <w:t>униципальной услуги</w:t>
      </w:r>
      <w:bookmarkEnd w:id="21"/>
    </w:p>
    <w:p w14:paraId="5BBA92E7" w14:textId="77777777" w:rsidR="00C2199C" w:rsidRPr="00AB0050" w:rsidRDefault="00C2199C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BB9226E" w14:textId="02235232" w:rsidR="000B48ED" w:rsidRPr="00AB0050" w:rsidRDefault="000B48ED" w:rsidP="00AB0050">
      <w:pPr>
        <w:pStyle w:val="2-"/>
        <w:spacing w:before="0" w:after="0"/>
        <w:ind w:left="0" w:firstLine="0"/>
        <w:rPr>
          <w:rFonts w:ascii="Arial" w:hAnsi="Arial" w:cs="Arial"/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102638549"/>
      <w:r w:rsidRPr="00AB0050">
        <w:rPr>
          <w:rFonts w:ascii="Arial" w:hAnsi="Arial" w:cs="Arial"/>
          <w:i w:val="0"/>
          <w:sz w:val="24"/>
          <w:szCs w:val="24"/>
        </w:rPr>
        <w:t xml:space="preserve">Наименование </w:t>
      </w:r>
      <w:bookmarkEnd w:id="22"/>
      <w:bookmarkEnd w:id="23"/>
      <w:bookmarkEnd w:id="24"/>
      <w:r w:rsidR="005371FE" w:rsidRPr="00AB0050">
        <w:rPr>
          <w:rFonts w:ascii="Arial" w:hAnsi="Arial" w:cs="Arial"/>
          <w:i w:val="0"/>
          <w:sz w:val="24"/>
          <w:szCs w:val="24"/>
        </w:rPr>
        <w:t>м</w:t>
      </w:r>
      <w:r w:rsidR="003D0B65"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25"/>
    </w:p>
    <w:p w14:paraId="3D55157D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47D64758" w14:textId="3E347759" w:rsidR="00097C75" w:rsidRPr="00AB0050" w:rsidRDefault="00CC4E5E" w:rsidP="00AB0050">
      <w:pPr>
        <w:pStyle w:val="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pacing w:val="-1"/>
          <w:sz w:val="24"/>
          <w:szCs w:val="24"/>
        </w:rPr>
        <w:t>Муниципальная</w:t>
      </w:r>
      <w:r w:rsidR="002E610E" w:rsidRPr="00AB0050">
        <w:rPr>
          <w:rFonts w:ascii="Arial" w:hAnsi="Arial" w:cs="Arial"/>
          <w:spacing w:val="-1"/>
          <w:sz w:val="24"/>
          <w:szCs w:val="24"/>
        </w:rPr>
        <w:t xml:space="preserve"> </w:t>
      </w:r>
      <w:r w:rsidR="000B48ED" w:rsidRPr="00AB0050">
        <w:rPr>
          <w:rFonts w:ascii="Arial" w:hAnsi="Arial" w:cs="Arial"/>
          <w:spacing w:val="-2"/>
          <w:sz w:val="24"/>
          <w:szCs w:val="24"/>
        </w:rPr>
        <w:t>услуга</w:t>
      </w:r>
      <w:r w:rsidR="002E610E" w:rsidRPr="00AB0050">
        <w:rPr>
          <w:rFonts w:ascii="Arial" w:hAnsi="Arial" w:cs="Arial"/>
          <w:spacing w:val="-2"/>
          <w:sz w:val="24"/>
          <w:szCs w:val="24"/>
        </w:rPr>
        <w:t xml:space="preserve"> </w:t>
      </w:r>
      <w:r w:rsidRPr="00AB0050">
        <w:rPr>
          <w:rFonts w:ascii="Arial" w:hAnsi="Arial" w:cs="Arial"/>
          <w:sz w:val="24"/>
          <w:szCs w:val="24"/>
        </w:rPr>
        <w:t>«</w:t>
      </w:r>
      <w:r w:rsidR="00B46651" w:rsidRPr="00AB0050">
        <w:rPr>
          <w:rFonts w:ascii="Arial" w:hAnsi="Arial" w:cs="Arial"/>
          <w:sz w:val="24"/>
          <w:szCs w:val="24"/>
        </w:rPr>
        <w:t>Постановка многодетных семей на учет в целях бесплатного предоставления земельных участков</w:t>
      </w:r>
      <w:r w:rsidR="00EA1A4A" w:rsidRPr="00AB0050">
        <w:rPr>
          <w:rFonts w:ascii="Arial" w:hAnsi="Arial" w:cs="Arial"/>
          <w:sz w:val="24"/>
          <w:szCs w:val="24"/>
        </w:rPr>
        <w:t>»</w:t>
      </w:r>
      <w:r w:rsidR="000B48ED" w:rsidRPr="00AB0050">
        <w:rPr>
          <w:rFonts w:ascii="Arial" w:hAnsi="Arial" w:cs="Arial"/>
          <w:spacing w:val="-1"/>
          <w:sz w:val="24"/>
          <w:szCs w:val="24"/>
        </w:rPr>
        <w:t>.</w:t>
      </w:r>
    </w:p>
    <w:p w14:paraId="0F5D127D" w14:textId="77777777" w:rsidR="00C2199C" w:rsidRPr="00AB0050" w:rsidRDefault="00C2199C" w:rsidP="00AB0050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73063944" w14:textId="40EE7814" w:rsidR="00C404E2" w:rsidRPr="00AB0050" w:rsidRDefault="00CD5E73" w:rsidP="00AB0050">
      <w:pPr>
        <w:pStyle w:val="2-"/>
        <w:spacing w:before="0" w:after="0"/>
        <w:ind w:left="0" w:firstLine="0"/>
        <w:rPr>
          <w:rFonts w:ascii="Arial" w:hAnsi="Arial" w:cs="Arial"/>
          <w:i w:val="0"/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102638550"/>
      <w:r w:rsidRPr="00AB0050">
        <w:rPr>
          <w:rFonts w:ascii="Arial" w:hAnsi="Arial" w:cs="Arial"/>
          <w:i w:val="0"/>
          <w:sz w:val="24"/>
          <w:szCs w:val="24"/>
        </w:rPr>
        <w:t>Наименование органа</w:t>
      </w:r>
      <w:r w:rsidR="00FA16AC" w:rsidRPr="00AB0050">
        <w:rPr>
          <w:rFonts w:ascii="Arial" w:hAnsi="Arial" w:cs="Arial"/>
          <w:i w:val="0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AB0050">
        <w:rPr>
          <w:rFonts w:ascii="Arial" w:hAnsi="Arial" w:cs="Arial"/>
          <w:i w:val="0"/>
          <w:sz w:val="24"/>
          <w:szCs w:val="24"/>
        </w:rPr>
        <w:t>, предоставляющего</w:t>
      </w:r>
      <w:bookmarkEnd w:id="26"/>
      <w:bookmarkEnd w:id="27"/>
      <w:bookmarkEnd w:id="28"/>
      <w:r w:rsidR="0069534E" w:rsidRPr="00AB0050">
        <w:rPr>
          <w:rFonts w:ascii="Arial" w:hAnsi="Arial" w:cs="Arial"/>
          <w:i w:val="0"/>
          <w:sz w:val="24"/>
          <w:szCs w:val="24"/>
        </w:rPr>
        <w:t xml:space="preserve"> </w:t>
      </w:r>
      <w:r w:rsidR="005371FE" w:rsidRPr="00AB0050">
        <w:rPr>
          <w:rFonts w:ascii="Arial" w:hAnsi="Arial" w:cs="Arial"/>
          <w:i w:val="0"/>
          <w:sz w:val="24"/>
          <w:szCs w:val="24"/>
        </w:rPr>
        <w:t>м</w:t>
      </w:r>
      <w:r w:rsidR="003D0B65" w:rsidRPr="00AB0050">
        <w:rPr>
          <w:rFonts w:ascii="Arial" w:hAnsi="Arial" w:cs="Arial"/>
          <w:i w:val="0"/>
          <w:sz w:val="24"/>
          <w:szCs w:val="24"/>
        </w:rPr>
        <w:t>униципальн</w:t>
      </w:r>
      <w:r w:rsidR="00B45850" w:rsidRPr="00AB0050">
        <w:rPr>
          <w:rFonts w:ascii="Arial" w:hAnsi="Arial" w:cs="Arial"/>
          <w:i w:val="0"/>
          <w:sz w:val="24"/>
          <w:szCs w:val="24"/>
        </w:rPr>
        <w:t>ую</w:t>
      </w:r>
      <w:r w:rsidR="003D0B65" w:rsidRPr="00AB0050">
        <w:rPr>
          <w:rFonts w:ascii="Arial" w:hAnsi="Arial" w:cs="Arial"/>
          <w:i w:val="0"/>
          <w:sz w:val="24"/>
          <w:szCs w:val="24"/>
        </w:rPr>
        <w:t xml:space="preserve"> услуг</w:t>
      </w:r>
      <w:r w:rsidR="00B45850" w:rsidRPr="00AB0050">
        <w:rPr>
          <w:rFonts w:ascii="Arial" w:hAnsi="Arial" w:cs="Arial"/>
          <w:i w:val="0"/>
          <w:sz w:val="24"/>
          <w:szCs w:val="24"/>
        </w:rPr>
        <w:t>у</w:t>
      </w:r>
      <w:bookmarkEnd w:id="29"/>
    </w:p>
    <w:p w14:paraId="009B0ADF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50CFCB4E" w14:textId="5FA3DB7E" w:rsidR="00396513" w:rsidRPr="00AB0050" w:rsidRDefault="0000150D" w:rsidP="00AB0050">
      <w:pPr>
        <w:pStyle w:val="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</w:rPr>
        <w:t>Органом</w:t>
      </w:r>
      <w:r w:rsidR="009957BB" w:rsidRPr="00AB0050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</w:t>
      </w:r>
      <w:r w:rsidR="009957BB" w:rsidRPr="00AB0050">
        <w:rPr>
          <w:rFonts w:ascii="Arial" w:hAnsi="Arial" w:cs="Arial"/>
          <w:sz w:val="24"/>
          <w:szCs w:val="24"/>
        </w:rPr>
        <w:br/>
        <w:t>Московской области</w:t>
      </w:r>
      <w:r w:rsidRPr="00AB0050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 xml:space="preserve">униципальной услуги, </w:t>
      </w:r>
      <w:r w:rsidR="0086247F" w:rsidRPr="00AB0050">
        <w:rPr>
          <w:rFonts w:ascii="Arial" w:hAnsi="Arial" w:cs="Arial"/>
          <w:sz w:val="24"/>
          <w:szCs w:val="24"/>
        </w:rPr>
        <w:br/>
      </w:r>
      <w:r w:rsidRPr="00AB0050">
        <w:rPr>
          <w:rFonts w:ascii="Arial" w:hAnsi="Arial" w:cs="Arial"/>
          <w:sz w:val="24"/>
          <w:szCs w:val="24"/>
        </w:rPr>
        <w:t>является Администрация</w:t>
      </w:r>
      <w:r w:rsidR="0069534E" w:rsidRPr="00AB0050">
        <w:rPr>
          <w:rFonts w:ascii="Arial" w:hAnsi="Arial" w:cs="Arial"/>
          <w:sz w:val="24"/>
          <w:szCs w:val="24"/>
        </w:rPr>
        <w:t>.</w:t>
      </w:r>
    </w:p>
    <w:p w14:paraId="4A49AC29" w14:textId="3F6CA34B" w:rsidR="00C2199C" w:rsidRPr="00AB0050" w:rsidRDefault="0069534E" w:rsidP="00AB0050">
      <w:pPr>
        <w:pStyle w:val="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 xml:space="preserve">Непосредственное предоставление </w:t>
      </w:r>
      <w:r w:rsidR="005371FE" w:rsidRPr="00AB0050">
        <w:rPr>
          <w:rFonts w:ascii="Arial" w:hAnsi="Arial" w:cs="Arial"/>
          <w:sz w:val="24"/>
          <w:szCs w:val="24"/>
          <w:lang w:eastAsia="ar-SA"/>
        </w:rPr>
        <w:t>м</w:t>
      </w:r>
      <w:r w:rsidRPr="00AB0050">
        <w:rPr>
          <w:rFonts w:ascii="Arial" w:hAnsi="Arial" w:cs="Arial"/>
          <w:sz w:val="24"/>
          <w:szCs w:val="24"/>
          <w:lang w:eastAsia="ar-SA"/>
        </w:rPr>
        <w:t xml:space="preserve">униципальной услуги осуществляет </w:t>
      </w:r>
      <w:r w:rsidR="0050779C" w:rsidRPr="00AB0050">
        <w:rPr>
          <w:rFonts w:ascii="Arial" w:hAnsi="Arial" w:cs="Arial"/>
          <w:sz w:val="24"/>
          <w:szCs w:val="24"/>
          <w:lang w:eastAsia="ar-SA"/>
        </w:rPr>
        <w:t>Комитет по управлению имуществом</w:t>
      </w:r>
      <w:r w:rsidR="00174B9C" w:rsidRPr="00AB0050">
        <w:rPr>
          <w:rFonts w:ascii="Arial" w:hAnsi="Arial" w:cs="Arial"/>
          <w:sz w:val="24"/>
          <w:szCs w:val="24"/>
          <w:lang w:eastAsia="ar-SA"/>
        </w:rPr>
        <w:t xml:space="preserve"> Администрации</w:t>
      </w:r>
      <w:r w:rsidR="0050779C" w:rsidRPr="00AB0050">
        <w:rPr>
          <w:rFonts w:ascii="Arial" w:hAnsi="Arial" w:cs="Arial"/>
          <w:sz w:val="24"/>
          <w:szCs w:val="24"/>
          <w:lang w:eastAsia="ar-SA"/>
        </w:rPr>
        <w:t>.</w:t>
      </w:r>
    </w:p>
    <w:p w14:paraId="789063F7" w14:textId="0A99293B" w:rsidR="009E449A" w:rsidRPr="00AB0050" w:rsidRDefault="00E045E0" w:rsidP="00AB0050">
      <w:pPr>
        <w:pStyle w:val="2-"/>
        <w:spacing w:before="0" w:after="0"/>
        <w:ind w:left="0"/>
        <w:rPr>
          <w:rFonts w:ascii="Arial" w:hAnsi="Arial" w:cs="Arial"/>
          <w:i w:val="0"/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102638551"/>
      <w:r w:rsidRPr="00AB0050">
        <w:rPr>
          <w:rFonts w:ascii="Arial" w:hAnsi="Arial" w:cs="Arial"/>
          <w:i w:val="0"/>
          <w:sz w:val="24"/>
          <w:szCs w:val="24"/>
        </w:rPr>
        <w:t>Р</w:t>
      </w:r>
      <w:r w:rsidR="003140C9" w:rsidRPr="00AB0050">
        <w:rPr>
          <w:rFonts w:ascii="Arial" w:hAnsi="Arial" w:cs="Arial"/>
          <w:i w:val="0"/>
          <w:sz w:val="24"/>
          <w:szCs w:val="24"/>
        </w:rPr>
        <w:t xml:space="preserve">езультат предоставления </w:t>
      </w:r>
      <w:bookmarkEnd w:id="30"/>
      <w:bookmarkEnd w:id="31"/>
      <w:bookmarkEnd w:id="32"/>
      <w:r w:rsidR="00554A7B" w:rsidRPr="00AB0050">
        <w:rPr>
          <w:rFonts w:ascii="Arial" w:hAnsi="Arial" w:cs="Arial"/>
          <w:i w:val="0"/>
          <w:sz w:val="24"/>
          <w:szCs w:val="24"/>
        </w:rPr>
        <w:t>м</w:t>
      </w:r>
      <w:r w:rsidR="003D0B65"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33"/>
    </w:p>
    <w:p w14:paraId="075E89CC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4CD943D2" w14:textId="2C2DF53E" w:rsidR="009711CC" w:rsidRPr="00AB0050" w:rsidRDefault="003D529B" w:rsidP="00AB0050">
      <w:pPr>
        <w:pStyle w:val="11"/>
        <w:numPr>
          <w:ilvl w:val="1"/>
          <w:numId w:val="27"/>
        </w:numPr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7F7A07" w:rsidRPr="00AB0050">
        <w:rPr>
          <w:rFonts w:ascii="Arial" w:hAnsi="Arial" w:cs="Arial"/>
          <w:sz w:val="24"/>
          <w:szCs w:val="24"/>
        </w:rPr>
        <w:t xml:space="preserve">униципальной </w:t>
      </w:r>
      <w:r w:rsidRPr="00AB0050">
        <w:rPr>
          <w:rFonts w:ascii="Arial" w:hAnsi="Arial" w:cs="Arial"/>
          <w:sz w:val="24"/>
          <w:szCs w:val="24"/>
        </w:rPr>
        <w:t>услуги является:</w:t>
      </w:r>
    </w:p>
    <w:p w14:paraId="1D6DE58E" w14:textId="1B1941B6" w:rsidR="003D529B" w:rsidRPr="00AB0050" w:rsidRDefault="00B430E7" w:rsidP="00AB0050">
      <w:pPr>
        <w:pStyle w:val="1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р</w:t>
      </w:r>
      <w:r w:rsidR="00AD7313" w:rsidRPr="00AB0050">
        <w:rPr>
          <w:rFonts w:ascii="Arial" w:hAnsi="Arial" w:cs="Arial"/>
          <w:sz w:val="24"/>
          <w:szCs w:val="24"/>
        </w:rPr>
        <w:t>ешение</w:t>
      </w:r>
      <w:r w:rsidR="009711CC" w:rsidRPr="00AB00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11CC" w:rsidRPr="00AB0050">
        <w:rPr>
          <w:rFonts w:ascii="Arial" w:hAnsi="Arial" w:cs="Arial"/>
          <w:sz w:val="24"/>
          <w:szCs w:val="24"/>
        </w:rPr>
        <w:t xml:space="preserve">о </w:t>
      </w:r>
      <w:r w:rsidR="001D38F1" w:rsidRPr="00AB0050">
        <w:rPr>
          <w:rFonts w:ascii="Arial" w:hAnsi="Arial" w:cs="Arial"/>
          <w:sz w:val="24"/>
          <w:szCs w:val="24"/>
        </w:rPr>
        <w:t xml:space="preserve">предоставлении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1D38F1" w:rsidRPr="00AB0050">
        <w:rPr>
          <w:rFonts w:ascii="Arial" w:hAnsi="Arial" w:cs="Arial"/>
          <w:sz w:val="24"/>
          <w:szCs w:val="24"/>
        </w:rPr>
        <w:t>униципальной услуги</w:t>
      </w:r>
      <w:r w:rsidR="00625143" w:rsidRPr="00AB0050">
        <w:rPr>
          <w:rFonts w:ascii="Arial" w:hAnsi="Arial" w:cs="Arial"/>
          <w:sz w:val="24"/>
          <w:szCs w:val="24"/>
        </w:rPr>
        <w:t xml:space="preserve"> в виде решения о постановке </w:t>
      </w:r>
      <w:bookmarkStart w:id="34" w:name="_Hlk105359595"/>
      <w:r w:rsidR="00880E68" w:rsidRPr="00AB0050">
        <w:rPr>
          <w:rFonts w:ascii="Arial" w:hAnsi="Arial" w:cs="Arial"/>
          <w:sz w:val="24"/>
          <w:szCs w:val="24"/>
        </w:rPr>
        <w:t xml:space="preserve">на учет </w:t>
      </w:r>
      <w:r w:rsidR="00625143" w:rsidRPr="00AB0050">
        <w:rPr>
          <w:rFonts w:ascii="Arial" w:hAnsi="Arial" w:cs="Arial"/>
          <w:sz w:val="24"/>
          <w:szCs w:val="24"/>
        </w:rPr>
        <w:t>многодетных семей в целях</w:t>
      </w:r>
      <w:proofErr w:type="gramEnd"/>
      <w:r w:rsidR="00625143" w:rsidRPr="00AB0050">
        <w:rPr>
          <w:rFonts w:ascii="Arial" w:hAnsi="Arial" w:cs="Arial"/>
          <w:sz w:val="24"/>
          <w:szCs w:val="24"/>
        </w:rPr>
        <w:t xml:space="preserve"> бесплатного предоставления земельных участков</w:t>
      </w:r>
      <w:bookmarkEnd w:id="34"/>
      <w:r w:rsidRPr="00AB0050">
        <w:rPr>
          <w:rFonts w:ascii="Arial" w:hAnsi="Arial" w:cs="Arial"/>
          <w:sz w:val="24"/>
          <w:szCs w:val="24"/>
        </w:rPr>
        <w:t xml:space="preserve">, </w:t>
      </w:r>
      <w:r w:rsidR="001D38F1" w:rsidRPr="00AB0050">
        <w:rPr>
          <w:rFonts w:ascii="Arial" w:hAnsi="Arial" w:cs="Arial"/>
          <w:sz w:val="24"/>
          <w:szCs w:val="24"/>
        </w:rPr>
        <w:t xml:space="preserve">которое оформляется </w:t>
      </w:r>
      <w:r w:rsidR="003D529B" w:rsidRPr="00AB0050">
        <w:rPr>
          <w:rFonts w:ascii="Arial" w:hAnsi="Arial" w:cs="Arial"/>
          <w:sz w:val="24"/>
          <w:szCs w:val="24"/>
        </w:rPr>
        <w:t>в</w:t>
      </w:r>
      <w:r w:rsidR="0000393D" w:rsidRPr="00AB0050">
        <w:rPr>
          <w:rFonts w:ascii="Arial" w:hAnsi="Arial" w:cs="Arial"/>
          <w:sz w:val="24"/>
          <w:szCs w:val="24"/>
        </w:rPr>
        <w:t xml:space="preserve"> соответствии с</w:t>
      </w:r>
      <w:r w:rsidR="003D529B" w:rsidRPr="00AB0050">
        <w:rPr>
          <w:rFonts w:ascii="Arial" w:hAnsi="Arial" w:cs="Arial"/>
          <w:sz w:val="24"/>
          <w:szCs w:val="24"/>
        </w:rPr>
        <w:t xml:space="preserve"> Приложени</w:t>
      </w:r>
      <w:r w:rsidR="0000393D" w:rsidRPr="00AB0050">
        <w:rPr>
          <w:rFonts w:ascii="Arial" w:hAnsi="Arial" w:cs="Arial"/>
          <w:sz w:val="24"/>
          <w:szCs w:val="24"/>
        </w:rPr>
        <w:t xml:space="preserve">ем </w:t>
      </w:r>
      <w:r w:rsidR="002F5C37" w:rsidRPr="00AB0050">
        <w:rPr>
          <w:rFonts w:ascii="Arial" w:hAnsi="Arial" w:cs="Arial"/>
          <w:sz w:val="24"/>
          <w:szCs w:val="24"/>
        </w:rPr>
        <w:t>1</w:t>
      </w:r>
      <w:r w:rsidR="003D529B" w:rsidRPr="00AB0050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554A7B" w:rsidRPr="00AB0050">
        <w:rPr>
          <w:rFonts w:ascii="Arial" w:hAnsi="Arial" w:cs="Arial"/>
          <w:sz w:val="24"/>
          <w:szCs w:val="24"/>
        </w:rPr>
        <w:t>;</w:t>
      </w:r>
    </w:p>
    <w:p w14:paraId="5BCFF898" w14:textId="010D0CD8" w:rsidR="008B17F8" w:rsidRPr="00AB0050" w:rsidRDefault="002B428E" w:rsidP="00AB0050">
      <w:pPr>
        <w:pStyle w:val="111"/>
        <w:tabs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lastRenderedPageBreak/>
        <w:t>р</w:t>
      </w:r>
      <w:r w:rsidR="003D529B" w:rsidRPr="00AB0050">
        <w:rPr>
          <w:rFonts w:ascii="Arial" w:hAnsi="Arial" w:cs="Arial"/>
          <w:sz w:val="24"/>
          <w:szCs w:val="24"/>
        </w:rPr>
        <w:t xml:space="preserve">ешение </w:t>
      </w:r>
      <w:proofErr w:type="gramStart"/>
      <w:r w:rsidR="003D529B" w:rsidRPr="00AB0050">
        <w:rPr>
          <w:rFonts w:ascii="Arial" w:hAnsi="Arial" w:cs="Arial"/>
          <w:sz w:val="24"/>
          <w:szCs w:val="24"/>
        </w:rPr>
        <w:t xml:space="preserve">об отказе в </w:t>
      </w:r>
      <w:r w:rsidR="00790EB2" w:rsidRPr="00AB0050">
        <w:rPr>
          <w:rFonts w:ascii="Arial" w:hAnsi="Arial" w:cs="Arial"/>
          <w:sz w:val="24"/>
          <w:szCs w:val="24"/>
        </w:rPr>
        <w:t xml:space="preserve">предоставлении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790EB2" w:rsidRPr="00AB0050">
        <w:rPr>
          <w:rFonts w:ascii="Arial" w:hAnsi="Arial" w:cs="Arial"/>
          <w:sz w:val="24"/>
          <w:szCs w:val="24"/>
        </w:rPr>
        <w:t>униципальной услуги</w:t>
      </w:r>
      <w:r w:rsidR="003C51BB" w:rsidRPr="00AB0050">
        <w:rPr>
          <w:rFonts w:ascii="Arial" w:hAnsi="Arial" w:cs="Arial"/>
          <w:sz w:val="24"/>
          <w:szCs w:val="24"/>
        </w:rPr>
        <w:t xml:space="preserve"> в виде решения </w:t>
      </w:r>
      <w:r w:rsidR="00365614" w:rsidRPr="00AB0050">
        <w:rPr>
          <w:rFonts w:ascii="Arial" w:hAnsi="Arial" w:cs="Arial"/>
          <w:sz w:val="24"/>
          <w:szCs w:val="24"/>
        </w:rPr>
        <w:br/>
      </w:r>
      <w:r w:rsidR="003C51BB" w:rsidRPr="00AB0050">
        <w:rPr>
          <w:rFonts w:ascii="Arial" w:hAnsi="Arial" w:cs="Arial"/>
          <w:sz w:val="24"/>
          <w:szCs w:val="24"/>
        </w:rPr>
        <w:t>об отказе в постановке</w:t>
      </w:r>
      <w:proofErr w:type="gramEnd"/>
      <w:r w:rsidR="003C51BB" w:rsidRPr="00AB0050">
        <w:rPr>
          <w:rFonts w:ascii="Arial" w:hAnsi="Arial" w:cs="Arial"/>
          <w:sz w:val="24"/>
          <w:szCs w:val="24"/>
        </w:rPr>
        <w:t xml:space="preserve"> </w:t>
      </w:r>
      <w:r w:rsidR="00BB0BE0" w:rsidRPr="00AB0050">
        <w:rPr>
          <w:rFonts w:ascii="Arial" w:hAnsi="Arial" w:cs="Arial"/>
          <w:sz w:val="24"/>
          <w:szCs w:val="24"/>
        </w:rPr>
        <w:t xml:space="preserve">на учет </w:t>
      </w:r>
      <w:r w:rsidR="003C51BB" w:rsidRPr="00AB0050">
        <w:rPr>
          <w:rFonts w:ascii="Arial" w:hAnsi="Arial" w:cs="Arial"/>
          <w:sz w:val="24"/>
          <w:szCs w:val="24"/>
        </w:rPr>
        <w:t>многодетных семей в целях бесплатного предоставления земельных участков</w:t>
      </w:r>
      <w:r w:rsidR="009711CC" w:rsidRPr="00AB0050">
        <w:rPr>
          <w:rFonts w:ascii="Arial" w:hAnsi="Arial" w:cs="Arial"/>
          <w:sz w:val="24"/>
          <w:szCs w:val="24"/>
        </w:rPr>
        <w:t>,</w:t>
      </w:r>
      <w:r w:rsidR="00790EB2" w:rsidRPr="00AB0050">
        <w:rPr>
          <w:rFonts w:ascii="Arial" w:hAnsi="Arial" w:cs="Arial"/>
          <w:sz w:val="24"/>
          <w:szCs w:val="24"/>
        </w:rPr>
        <w:t xml:space="preserve"> </w:t>
      </w:r>
      <w:r w:rsidR="00580A25" w:rsidRPr="00AB0050">
        <w:rPr>
          <w:rFonts w:ascii="Arial" w:hAnsi="Arial" w:cs="Arial"/>
          <w:sz w:val="24"/>
          <w:szCs w:val="24"/>
        </w:rPr>
        <w:t>которое оформляется в соответствии с Приложением 2 к настоящему Административному регламенту</w:t>
      </w:r>
      <w:r w:rsidR="003C51BB" w:rsidRPr="00AB0050">
        <w:rPr>
          <w:rFonts w:ascii="Arial" w:hAnsi="Arial" w:cs="Arial"/>
          <w:sz w:val="24"/>
          <w:szCs w:val="24"/>
        </w:rPr>
        <w:t>.</w:t>
      </w:r>
    </w:p>
    <w:p w14:paraId="3662B225" w14:textId="3A09463B" w:rsidR="006A7A46" w:rsidRPr="00AB0050" w:rsidRDefault="008B17F8" w:rsidP="00AB0050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5.2. </w:t>
      </w:r>
      <w:r w:rsidR="00580A25" w:rsidRPr="00AB0050">
        <w:rPr>
          <w:rFonts w:ascii="Arial" w:hAnsi="Arial" w:cs="Arial"/>
          <w:sz w:val="24"/>
          <w:szCs w:val="24"/>
        </w:rPr>
        <w:t xml:space="preserve">Факт получения </w:t>
      </w:r>
      <w:r w:rsidR="005371FE" w:rsidRPr="00AB0050">
        <w:rPr>
          <w:rFonts w:ascii="Arial" w:hAnsi="Arial" w:cs="Arial"/>
          <w:sz w:val="24"/>
          <w:szCs w:val="24"/>
        </w:rPr>
        <w:t>з</w:t>
      </w:r>
      <w:r w:rsidRPr="00AB0050">
        <w:rPr>
          <w:rFonts w:ascii="Arial" w:hAnsi="Arial" w:cs="Arial"/>
          <w:sz w:val="24"/>
          <w:szCs w:val="24"/>
        </w:rPr>
        <w:t xml:space="preserve">аявителем результата предоставления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7E7532" w:rsidRPr="00AB0050">
        <w:rPr>
          <w:rFonts w:ascii="Arial" w:hAnsi="Arial" w:cs="Arial"/>
          <w:sz w:val="24"/>
          <w:szCs w:val="24"/>
        </w:rPr>
        <w:t>униципальной</w:t>
      </w:r>
      <w:r w:rsidRPr="00AB0050">
        <w:rPr>
          <w:rFonts w:ascii="Arial" w:hAnsi="Arial" w:cs="Arial"/>
          <w:sz w:val="24"/>
          <w:szCs w:val="24"/>
        </w:rPr>
        <w:t xml:space="preserve"> услуги фиксируется в </w:t>
      </w:r>
      <w:r w:rsidR="00580A25" w:rsidRPr="00AB0050">
        <w:rPr>
          <w:rFonts w:ascii="Arial" w:hAnsi="Arial" w:cs="Arial"/>
          <w:sz w:val="24"/>
          <w:szCs w:val="24"/>
        </w:rPr>
        <w:t>ВИС</w:t>
      </w:r>
      <w:r w:rsidR="00554A7B" w:rsidRPr="00AB0050">
        <w:rPr>
          <w:rFonts w:ascii="Arial" w:hAnsi="Arial" w:cs="Arial"/>
          <w:sz w:val="24"/>
          <w:szCs w:val="24"/>
        </w:rPr>
        <w:t xml:space="preserve">, РПГУ, </w:t>
      </w:r>
      <w:r w:rsidR="00CC4C32" w:rsidRPr="00AB0050">
        <w:rPr>
          <w:rFonts w:ascii="Arial" w:hAnsi="Arial" w:cs="Arial"/>
          <w:sz w:val="24"/>
          <w:szCs w:val="24"/>
        </w:rPr>
        <w:t>Модуле МФЦ ЕИС ОУ</w:t>
      </w:r>
      <w:r w:rsidRPr="00AB0050">
        <w:rPr>
          <w:rFonts w:ascii="Arial" w:hAnsi="Arial" w:cs="Arial"/>
          <w:sz w:val="24"/>
          <w:szCs w:val="24"/>
        </w:rPr>
        <w:t>.</w:t>
      </w:r>
    </w:p>
    <w:p w14:paraId="251335E4" w14:textId="10D820D9" w:rsidR="006A7A46" w:rsidRPr="00AB0050" w:rsidRDefault="006A7A46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5.</w:t>
      </w:r>
      <w:r w:rsidR="00CC4C32" w:rsidRPr="00AB0050">
        <w:rPr>
          <w:rFonts w:ascii="Arial" w:hAnsi="Arial" w:cs="Arial"/>
          <w:sz w:val="24"/>
          <w:szCs w:val="24"/>
        </w:rPr>
        <w:t>3</w:t>
      </w:r>
      <w:r w:rsidRPr="00AB0050">
        <w:rPr>
          <w:rFonts w:ascii="Arial" w:hAnsi="Arial" w:cs="Arial"/>
          <w:sz w:val="24"/>
          <w:szCs w:val="24"/>
        </w:rPr>
        <w:t xml:space="preserve">. Способы получения результата предоставления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="00580A25" w:rsidRPr="00AB0050">
        <w:rPr>
          <w:rFonts w:ascii="Arial" w:hAnsi="Arial" w:cs="Arial"/>
          <w:sz w:val="24"/>
          <w:szCs w:val="24"/>
        </w:rPr>
        <w:t>униципальной</w:t>
      </w:r>
      <w:r w:rsidR="007E7532" w:rsidRPr="00AB0050">
        <w:rPr>
          <w:rFonts w:ascii="Arial" w:hAnsi="Arial" w:cs="Arial"/>
          <w:sz w:val="24"/>
          <w:szCs w:val="24"/>
        </w:rPr>
        <w:t xml:space="preserve"> услуги</w:t>
      </w:r>
      <w:r w:rsidRPr="00AB0050">
        <w:rPr>
          <w:rFonts w:ascii="Arial" w:hAnsi="Arial" w:cs="Arial"/>
          <w:sz w:val="24"/>
          <w:szCs w:val="24"/>
        </w:rPr>
        <w:t>:</w:t>
      </w:r>
    </w:p>
    <w:p w14:paraId="7E66CA82" w14:textId="4E70EF63" w:rsidR="008B17F8" w:rsidRPr="00AB0050" w:rsidRDefault="006A7A46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5.</w:t>
      </w:r>
      <w:r w:rsidR="00FF2358" w:rsidRPr="00AB0050">
        <w:rPr>
          <w:rFonts w:ascii="Arial" w:hAnsi="Arial" w:cs="Arial"/>
          <w:sz w:val="24"/>
          <w:szCs w:val="24"/>
        </w:rPr>
        <w:t>3</w:t>
      </w:r>
      <w:r w:rsidRPr="00AB0050">
        <w:rPr>
          <w:rFonts w:ascii="Arial" w:hAnsi="Arial" w:cs="Arial"/>
          <w:sz w:val="24"/>
          <w:szCs w:val="24"/>
        </w:rPr>
        <w:t>.1. В форме электронного документа в Личный кабинет на РПГУ:</w:t>
      </w:r>
    </w:p>
    <w:p w14:paraId="6AA9DA89" w14:textId="15B5F6EE" w:rsidR="00B0367C" w:rsidRPr="00AB0050" w:rsidRDefault="00C21AF9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5371FE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 xml:space="preserve">униципальной услуги </w:t>
      </w:r>
      <w:r w:rsidR="008B17F8" w:rsidRPr="00AB0050">
        <w:rPr>
          <w:rFonts w:ascii="Arial" w:hAnsi="Arial" w:cs="Arial"/>
          <w:sz w:val="24"/>
          <w:szCs w:val="24"/>
        </w:rPr>
        <w:t>(</w:t>
      </w:r>
      <w:r w:rsidRPr="00AB0050">
        <w:rPr>
          <w:rFonts w:ascii="Arial" w:hAnsi="Arial" w:cs="Arial"/>
          <w:sz w:val="24"/>
          <w:szCs w:val="24"/>
        </w:rPr>
        <w:t>независимо от принятого решения</w:t>
      </w:r>
      <w:r w:rsidR="008B17F8" w:rsidRPr="00AB0050">
        <w:rPr>
          <w:rFonts w:ascii="Arial" w:hAnsi="Arial" w:cs="Arial"/>
          <w:sz w:val="24"/>
          <w:szCs w:val="24"/>
        </w:rPr>
        <w:t>)</w:t>
      </w:r>
      <w:r w:rsidRPr="00AB0050">
        <w:rPr>
          <w:rFonts w:ascii="Arial" w:hAnsi="Arial" w:cs="Arial"/>
          <w:sz w:val="24"/>
          <w:szCs w:val="24"/>
        </w:rPr>
        <w:t xml:space="preserve"> </w:t>
      </w:r>
      <w:r w:rsidR="008B17F8" w:rsidRPr="00AB0050">
        <w:rPr>
          <w:rFonts w:ascii="Arial" w:hAnsi="Arial" w:cs="Arial"/>
          <w:sz w:val="24"/>
          <w:szCs w:val="24"/>
        </w:rPr>
        <w:t>напр</w:t>
      </w:r>
      <w:r w:rsidR="00FF7A0D" w:rsidRPr="00AB0050">
        <w:rPr>
          <w:rFonts w:ascii="Arial" w:hAnsi="Arial" w:cs="Arial"/>
          <w:sz w:val="24"/>
          <w:szCs w:val="24"/>
        </w:rPr>
        <w:t xml:space="preserve">авляется в день его подписания </w:t>
      </w:r>
      <w:r w:rsidR="005371FE" w:rsidRPr="00AB0050">
        <w:rPr>
          <w:rFonts w:ascii="Arial" w:hAnsi="Arial" w:cs="Arial"/>
          <w:sz w:val="24"/>
          <w:szCs w:val="24"/>
        </w:rPr>
        <w:t>з</w:t>
      </w:r>
      <w:r w:rsidR="008B17F8" w:rsidRPr="00AB0050">
        <w:rPr>
          <w:rFonts w:ascii="Arial" w:hAnsi="Arial" w:cs="Arial"/>
          <w:sz w:val="24"/>
          <w:szCs w:val="24"/>
        </w:rPr>
        <w:t xml:space="preserve">аявителю </w:t>
      </w:r>
      <w:r w:rsidR="00580A25" w:rsidRPr="00AB0050">
        <w:rPr>
          <w:rFonts w:ascii="Arial" w:hAnsi="Arial" w:cs="Arial"/>
          <w:sz w:val="24"/>
          <w:szCs w:val="24"/>
        </w:rPr>
        <w:t xml:space="preserve">в Личный кабинет на РПГУ </w:t>
      </w:r>
      <w:r w:rsidR="003F3DF6" w:rsidRPr="00AB0050">
        <w:rPr>
          <w:rFonts w:ascii="Arial" w:hAnsi="Arial" w:cs="Arial"/>
          <w:sz w:val="24"/>
          <w:szCs w:val="24"/>
        </w:rPr>
        <w:br/>
      </w:r>
      <w:r w:rsidR="00C85400" w:rsidRPr="00AB0050">
        <w:rPr>
          <w:rFonts w:ascii="Arial" w:hAnsi="Arial" w:cs="Arial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85400" w:rsidRPr="00AB0050" w:rsidDel="00C85400">
        <w:rPr>
          <w:rFonts w:ascii="Arial" w:hAnsi="Arial" w:cs="Arial"/>
          <w:sz w:val="24"/>
          <w:szCs w:val="24"/>
        </w:rPr>
        <w:t xml:space="preserve"> </w:t>
      </w:r>
      <w:r w:rsidR="00C85400" w:rsidRPr="00AB0050">
        <w:rPr>
          <w:rFonts w:ascii="Arial" w:hAnsi="Arial" w:cs="Arial"/>
          <w:sz w:val="24"/>
          <w:szCs w:val="24"/>
        </w:rPr>
        <w:t>Администрации.</w:t>
      </w:r>
    </w:p>
    <w:p w14:paraId="58857D73" w14:textId="32FAABCC" w:rsidR="00B0367C" w:rsidRPr="00AB0050" w:rsidRDefault="007E7532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Дополнительно </w:t>
      </w:r>
      <w:r w:rsidR="005371FE" w:rsidRPr="00AB0050">
        <w:rPr>
          <w:rFonts w:ascii="Arial" w:hAnsi="Arial" w:cs="Arial"/>
          <w:sz w:val="24"/>
          <w:szCs w:val="24"/>
        </w:rPr>
        <w:t>з</w:t>
      </w:r>
      <w:r w:rsidR="006A7A46" w:rsidRPr="00AB0050">
        <w:rPr>
          <w:rFonts w:ascii="Arial" w:hAnsi="Arial" w:cs="Arial"/>
          <w:sz w:val="24"/>
          <w:szCs w:val="24"/>
        </w:rPr>
        <w:t>аявителю обеспечена возможность получ</w:t>
      </w:r>
      <w:r w:rsidR="00365614" w:rsidRPr="00AB0050">
        <w:rPr>
          <w:rFonts w:ascii="Arial" w:hAnsi="Arial" w:cs="Arial"/>
          <w:sz w:val="24"/>
          <w:szCs w:val="24"/>
        </w:rPr>
        <w:t>ения результата предоставления м</w:t>
      </w:r>
      <w:r w:rsidR="006A7A46" w:rsidRPr="00AB0050">
        <w:rPr>
          <w:rFonts w:ascii="Arial" w:hAnsi="Arial" w:cs="Arial"/>
          <w:sz w:val="24"/>
          <w:szCs w:val="24"/>
        </w:rPr>
        <w:t>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6A948D8" w14:textId="3A35D567" w:rsidR="00CB2557" w:rsidRPr="00AB0050" w:rsidRDefault="007B7C56" w:rsidP="00AB005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5.3.</w:t>
      </w:r>
      <w:r w:rsidR="00536BAF" w:rsidRPr="00AB0050">
        <w:rPr>
          <w:rFonts w:ascii="Arial" w:hAnsi="Arial" w:cs="Arial"/>
          <w:sz w:val="24"/>
          <w:szCs w:val="24"/>
        </w:rPr>
        <w:t>2</w:t>
      </w:r>
      <w:r w:rsidR="00CB2557" w:rsidRPr="00AB0050">
        <w:rPr>
          <w:rFonts w:ascii="Arial" w:hAnsi="Arial" w:cs="Arial"/>
          <w:sz w:val="24"/>
          <w:szCs w:val="24"/>
        </w:rPr>
        <w:t>.</w:t>
      </w:r>
      <w:r w:rsidR="00CB2557" w:rsidRPr="00AB0050">
        <w:rPr>
          <w:rFonts w:ascii="Arial" w:hAnsi="Arial" w:cs="Arial"/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536BAF" w:rsidRPr="00AB0050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="00CB2557" w:rsidRPr="00AB0050">
        <w:rPr>
          <w:rFonts w:ascii="Arial" w:hAnsi="Arial" w:cs="Arial"/>
          <w:bCs/>
          <w:sz w:val="24"/>
          <w:szCs w:val="24"/>
        </w:rPr>
        <w:t>услуги.</w:t>
      </w:r>
    </w:p>
    <w:p w14:paraId="1BD4F82F" w14:textId="77777777" w:rsidR="00C2199C" w:rsidRPr="00AB0050" w:rsidRDefault="00C2199C" w:rsidP="00AB005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14:paraId="0DD3225D" w14:textId="168351D5" w:rsidR="00705F38" w:rsidRPr="00AB0050" w:rsidRDefault="008C543E" w:rsidP="00AB0050">
      <w:pPr>
        <w:pStyle w:val="2-"/>
        <w:spacing w:before="0" w:after="0"/>
        <w:ind w:left="0" w:firstLine="0"/>
        <w:rPr>
          <w:rFonts w:ascii="Arial" w:hAnsi="Arial" w:cs="Arial"/>
          <w:i w:val="0"/>
          <w:sz w:val="24"/>
          <w:szCs w:val="24"/>
        </w:rPr>
      </w:pPr>
      <w:bookmarkStart w:id="35" w:name="_Toc102638552"/>
      <w:r w:rsidRPr="00AB0050">
        <w:rPr>
          <w:rFonts w:ascii="Arial" w:hAnsi="Arial" w:cs="Arial"/>
          <w:i w:val="0"/>
          <w:sz w:val="24"/>
          <w:szCs w:val="24"/>
        </w:rPr>
        <w:t>Срок</w:t>
      </w:r>
      <w:r w:rsidR="002E610E" w:rsidRPr="00AB0050">
        <w:rPr>
          <w:rFonts w:ascii="Arial" w:hAnsi="Arial" w:cs="Arial"/>
          <w:i w:val="0"/>
          <w:sz w:val="24"/>
          <w:szCs w:val="24"/>
        </w:rPr>
        <w:t xml:space="preserve"> </w:t>
      </w:r>
      <w:r w:rsidRPr="00AB0050">
        <w:rPr>
          <w:rFonts w:ascii="Arial" w:hAnsi="Arial" w:cs="Arial"/>
          <w:i w:val="0"/>
          <w:sz w:val="24"/>
          <w:szCs w:val="24"/>
        </w:rPr>
        <w:t>предоставления</w:t>
      </w:r>
      <w:r w:rsidR="002E610E" w:rsidRPr="00AB0050">
        <w:rPr>
          <w:rFonts w:ascii="Arial" w:hAnsi="Arial" w:cs="Arial"/>
          <w:i w:val="0"/>
          <w:sz w:val="24"/>
          <w:szCs w:val="24"/>
        </w:rPr>
        <w:t xml:space="preserve"> </w:t>
      </w:r>
      <w:r w:rsidR="00CB2557" w:rsidRPr="00AB0050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AB0050">
        <w:rPr>
          <w:rFonts w:ascii="Arial" w:hAnsi="Arial" w:cs="Arial"/>
          <w:i w:val="0"/>
          <w:sz w:val="24"/>
          <w:szCs w:val="24"/>
        </w:rPr>
        <w:t>услуги</w:t>
      </w:r>
      <w:bookmarkEnd w:id="35"/>
    </w:p>
    <w:p w14:paraId="31A13F5A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1FF88370" w14:textId="5A0A4069" w:rsidR="00D24239" w:rsidRPr="00AB0050" w:rsidRDefault="003C51BB" w:rsidP="00AB0050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36" w:name="_Toc437973288"/>
      <w:bookmarkStart w:id="37" w:name="_Toc438110029"/>
      <w:bookmarkStart w:id="38" w:name="_Toc438376233"/>
      <w:bookmarkStart w:id="39" w:name="_Ref440654922"/>
      <w:bookmarkStart w:id="40" w:name="_Ref440654930"/>
      <w:bookmarkStart w:id="41" w:name="_Ref440654937"/>
      <w:bookmarkStart w:id="42" w:name="_Ref440654944"/>
      <w:bookmarkStart w:id="43" w:name="_Ref440654952"/>
      <w:r w:rsidRPr="00AB0050">
        <w:rPr>
          <w:rFonts w:ascii="Arial" w:hAnsi="Arial" w:cs="Arial"/>
          <w:sz w:val="24"/>
          <w:szCs w:val="24"/>
        </w:rPr>
        <w:t xml:space="preserve">6.1. </w:t>
      </w:r>
      <w:r w:rsidR="00AD389E" w:rsidRPr="00AB0050">
        <w:rPr>
          <w:rFonts w:ascii="Arial" w:hAnsi="Arial" w:cs="Arial"/>
          <w:sz w:val="24"/>
          <w:szCs w:val="24"/>
        </w:rPr>
        <w:t xml:space="preserve">Срок предоставления муниципальной услуги составляет 7 (семь) рабочих дней </w:t>
      </w:r>
      <w:r w:rsidR="00883AA9" w:rsidRPr="00AB0050">
        <w:rPr>
          <w:rFonts w:ascii="Arial" w:hAnsi="Arial" w:cs="Arial"/>
          <w:sz w:val="24"/>
          <w:szCs w:val="24"/>
        </w:rPr>
        <w:br/>
      </w:r>
      <w:r w:rsidR="00883AA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="00883AA9" w:rsidRPr="00AB0050">
        <w:rPr>
          <w:rFonts w:ascii="Arial" w:hAnsi="Arial" w:cs="Arial"/>
          <w:sz w:val="24"/>
          <w:szCs w:val="24"/>
        </w:rPr>
        <w:t>муниципальной</w:t>
      </w:r>
      <w:r w:rsidR="00883AA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услуги.</w:t>
      </w:r>
    </w:p>
    <w:p w14:paraId="56A904F9" w14:textId="559D924A" w:rsidR="003C51BB" w:rsidRPr="00AB0050" w:rsidRDefault="00883AA9" w:rsidP="00AB0050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z w:val="24"/>
          <w:szCs w:val="24"/>
        </w:rPr>
        <w:t xml:space="preserve">6.2. </w:t>
      </w:r>
      <w:r w:rsidR="002F0E1D" w:rsidRPr="00AB0050">
        <w:rPr>
          <w:rFonts w:ascii="Arial" w:hAnsi="Arial" w:cs="Arial"/>
          <w:sz w:val="24"/>
          <w:szCs w:val="24"/>
        </w:rPr>
        <w:t>Максимальный с</w:t>
      </w:r>
      <w:r w:rsidR="00497772" w:rsidRPr="00AB0050">
        <w:rPr>
          <w:rFonts w:ascii="Arial" w:hAnsi="Arial" w:cs="Arial"/>
          <w:sz w:val="24"/>
          <w:szCs w:val="24"/>
        </w:rPr>
        <w:t xml:space="preserve">рок предоставления </w:t>
      </w:r>
      <w:r w:rsidR="00816BC7" w:rsidRPr="00AB0050">
        <w:rPr>
          <w:rFonts w:ascii="Arial" w:hAnsi="Arial" w:cs="Arial"/>
          <w:sz w:val="24"/>
          <w:szCs w:val="24"/>
        </w:rPr>
        <w:t>м</w:t>
      </w:r>
      <w:r w:rsidR="003D0B65" w:rsidRPr="00AB0050">
        <w:rPr>
          <w:rFonts w:ascii="Arial" w:hAnsi="Arial" w:cs="Arial"/>
          <w:sz w:val="24"/>
          <w:szCs w:val="24"/>
        </w:rPr>
        <w:t>униципальной услуги</w:t>
      </w:r>
      <w:r w:rsidR="002E610E" w:rsidRPr="00AB0050">
        <w:rPr>
          <w:rFonts w:ascii="Arial" w:hAnsi="Arial" w:cs="Arial"/>
          <w:sz w:val="24"/>
          <w:szCs w:val="24"/>
        </w:rPr>
        <w:t xml:space="preserve"> </w:t>
      </w:r>
      <w:r w:rsidR="00497772" w:rsidRPr="00AB0050">
        <w:rPr>
          <w:rFonts w:ascii="Arial" w:hAnsi="Arial" w:cs="Arial"/>
          <w:sz w:val="24"/>
          <w:szCs w:val="24"/>
        </w:rPr>
        <w:t xml:space="preserve">составляет </w:t>
      </w:r>
      <w:r w:rsidR="00365614" w:rsidRPr="00AB0050">
        <w:rPr>
          <w:rFonts w:ascii="Arial" w:hAnsi="Arial" w:cs="Arial"/>
          <w:sz w:val="24"/>
          <w:szCs w:val="24"/>
        </w:rPr>
        <w:br/>
      </w:r>
      <w:r w:rsidR="00497772" w:rsidRPr="00AB0050">
        <w:rPr>
          <w:rFonts w:ascii="Arial" w:hAnsi="Arial" w:cs="Arial"/>
          <w:sz w:val="24"/>
          <w:szCs w:val="24"/>
        </w:rPr>
        <w:t xml:space="preserve">не более </w:t>
      </w:r>
      <w:r w:rsidR="0058620E" w:rsidRPr="00AB0050">
        <w:rPr>
          <w:rFonts w:ascii="Arial" w:hAnsi="Arial" w:cs="Arial"/>
          <w:sz w:val="24"/>
          <w:szCs w:val="24"/>
        </w:rPr>
        <w:t xml:space="preserve">7 </w:t>
      </w:r>
      <w:r w:rsidR="000D526D" w:rsidRPr="00AB0050">
        <w:rPr>
          <w:rFonts w:ascii="Arial" w:hAnsi="Arial" w:cs="Arial"/>
          <w:sz w:val="24"/>
          <w:szCs w:val="24"/>
        </w:rPr>
        <w:t>(</w:t>
      </w:r>
      <w:r w:rsidR="0058620E" w:rsidRPr="00AB0050">
        <w:rPr>
          <w:rFonts w:ascii="Arial" w:hAnsi="Arial" w:cs="Arial"/>
          <w:sz w:val="24"/>
          <w:szCs w:val="24"/>
        </w:rPr>
        <w:t>семи</w:t>
      </w:r>
      <w:r w:rsidR="000D526D" w:rsidRPr="00AB0050">
        <w:rPr>
          <w:rFonts w:ascii="Arial" w:hAnsi="Arial" w:cs="Arial"/>
          <w:sz w:val="24"/>
          <w:szCs w:val="24"/>
        </w:rPr>
        <w:t xml:space="preserve">) </w:t>
      </w:r>
      <w:r w:rsidR="0058620E" w:rsidRPr="00AB0050">
        <w:rPr>
          <w:rFonts w:ascii="Arial" w:hAnsi="Arial" w:cs="Arial"/>
          <w:sz w:val="24"/>
          <w:szCs w:val="24"/>
        </w:rPr>
        <w:t xml:space="preserve">рабочих </w:t>
      </w:r>
      <w:r w:rsidR="001D7DBE" w:rsidRPr="00AB0050">
        <w:rPr>
          <w:rFonts w:ascii="Arial" w:hAnsi="Arial" w:cs="Arial"/>
          <w:sz w:val="24"/>
          <w:szCs w:val="24"/>
        </w:rPr>
        <w:t>дней</w:t>
      </w:r>
      <w:r w:rsidR="00497772" w:rsidRPr="00AB0050">
        <w:rPr>
          <w:rFonts w:ascii="Arial" w:hAnsi="Arial" w:cs="Arial"/>
          <w:sz w:val="24"/>
          <w:szCs w:val="24"/>
        </w:rPr>
        <w:t xml:space="preserve"> </w:t>
      </w:r>
      <w:r w:rsidR="000D52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со дня получения </w:t>
      </w:r>
      <w:r w:rsidR="007E753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1F703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апроса</w:t>
      </w:r>
      <w:r w:rsidR="000D52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 приложением всех документов, необходимых для предоставления </w:t>
      </w:r>
      <w:r w:rsidR="00816BC7" w:rsidRPr="00AB0050">
        <w:rPr>
          <w:rFonts w:ascii="Arial" w:hAnsi="Arial" w:cs="Arial"/>
          <w:sz w:val="24"/>
          <w:szCs w:val="24"/>
        </w:rPr>
        <w:t>м</w:t>
      </w:r>
      <w:r w:rsidR="000D526D" w:rsidRPr="00AB0050">
        <w:rPr>
          <w:rFonts w:ascii="Arial" w:hAnsi="Arial" w:cs="Arial"/>
          <w:sz w:val="24"/>
          <w:szCs w:val="24"/>
        </w:rPr>
        <w:t>униципальной</w:t>
      </w:r>
      <w:r w:rsidR="000D52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</w:t>
      </w:r>
      <w:r w:rsidR="00E21D3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в том числе в случае, если запрос подан заявителем посредством почтового отправления, по электронной почте, лично в Администрацию, РПГУ</w:t>
      </w:r>
      <w:r w:rsidR="000D52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6E3215A8" w14:textId="77777777" w:rsidR="000D526D" w:rsidRPr="00AB0050" w:rsidRDefault="000D526D" w:rsidP="00AB0050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9E41C" w14:textId="5F38DCEE" w:rsidR="009E2973" w:rsidRPr="00AB0050" w:rsidRDefault="006A7A46" w:rsidP="00AB0050">
      <w:pPr>
        <w:pStyle w:val="affff5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B0050">
        <w:rPr>
          <w:rFonts w:ascii="Arial" w:hAnsi="Arial" w:cs="Arial"/>
          <w:b/>
          <w:sz w:val="24"/>
          <w:szCs w:val="24"/>
        </w:rPr>
        <w:t xml:space="preserve">7. Правовые основания для предоставления </w:t>
      </w:r>
      <w:r w:rsidR="005371FE" w:rsidRPr="00AB0050">
        <w:rPr>
          <w:rFonts w:ascii="Arial" w:hAnsi="Arial" w:cs="Arial"/>
          <w:b/>
          <w:sz w:val="24"/>
          <w:szCs w:val="24"/>
        </w:rPr>
        <w:t>муниципальной</w:t>
      </w:r>
      <w:r w:rsidRPr="00AB0050">
        <w:rPr>
          <w:rFonts w:ascii="Arial" w:hAnsi="Arial" w:cs="Arial"/>
          <w:b/>
          <w:sz w:val="24"/>
          <w:szCs w:val="24"/>
        </w:rPr>
        <w:t xml:space="preserve"> услуги</w:t>
      </w:r>
    </w:p>
    <w:p w14:paraId="107047CA" w14:textId="77777777" w:rsidR="000D526D" w:rsidRPr="00AB0050" w:rsidRDefault="000D526D" w:rsidP="00AB0050">
      <w:pPr>
        <w:pStyle w:val="affff5"/>
        <w:tabs>
          <w:tab w:val="left" w:pos="993"/>
        </w:tabs>
        <w:suppressAutoHyphens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6C3A0A1E" w14:textId="2EB4EA2E" w:rsidR="00B940BD" w:rsidRPr="00AB0050" w:rsidRDefault="00E21D34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7.1.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="000D52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еречень нормативных правовых актов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Российской Федерации,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Московской област</w:t>
      </w:r>
      <w:r w:rsidR="0036561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и, регулирующих предоставление м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услуги, информация о порядке досудебного (внесудебного) обжалования решений и действий (бездействия) Администрации, МФЦ, а также </w:t>
      </w:r>
      <w:r w:rsidR="009670F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соответственно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их должностных лиц, </w:t>
      </w:r>
      <w:r w:rsidR="009670F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муниципальных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служащих, работников размещены на официальном сайте Администрации</w:t>
      </w:r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– </w:t>
      </w:r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www</w:t>
      </w:r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proofErr w:type="spellStart"/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люберцы</w:t>
      </w:r>
      <w:proofErr w:type="gramStart"/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.р</w:t>
      </w:r>
      <w:proofErr w:type="gramEnd"/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proofErr w:type="spellEnd"/>
      <w:r w:rsidR="0050779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а также </w:t>
      </w:r>
      <w:r w:rsidR="008B15E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РПГУ.</w:t>
      </w:r>
      <w:r w:rsidR="008B15E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Перечень нормативных правовых актов Российской Федерации, </w:t>
      </w:r>
      <w:r w:rsidR="008B15E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Московской области</w:t>
      </w:r>
      <w:r w:rsidR="002056A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дополнительно приведен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 Приложении 3 к настоящему Административному регламенту.</w:t>
      </w:r>
    </w:p>
    <w:p w14:paraId="3D30B2B4" w14:textId="77777777" w:rsidR="00C2199C" w:rsidRPr="00AB0050" w:rsidRDefault="00C2199C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79211A42" w14:textId="7318F1C3" w:rsidR="004C1B63" w:rsidRPr="00AB0050" w:rsidRDefault="004C1B63" w:rsidP="00AB0050">
      <w:pPr>
        <w:pStyle w:val="2-"/>
        <w:numPr>
          <w:ilvl w:val="0"/>
          <w:numId w:val="32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44" w:name="_Toc102638553"/>
      <w:r w:rsidRPr="00AB0050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</w:t>
      </w:r>
      <w:r w:rsidR="008B15E5" w:rsidRPr="00AB0050">
        <w:rPr>
          <w:rFonts w:ascii="Arial" w:hAnsi="Arial" w:cs="Arial"/>
          <w:i w:val="0"/>
          <w:sz w:val="24"/>
          <w:szCs w:val="24"/>
        </w:rPr>
        <w:br/>
      </w:r>
      <w:r w:rsidRPr="00AB0050">
        <w:rPr>
          <w:rFonts w:ascii="Arial" w:hAnsi="Arial" w:cs="Arial"/>
          <w:i w:val="0"/>
          <w:sz w:val="24"/>
          <w:szCs w:val="24"/>
        </w:rPr>
        <w:t xml:space="preserve">необходимых для </w:t>
      </w:r>
      <w:bookmarkEnd w:id="36"/>
      <w:bookmarkEnd w:id="37"/>
      <w:bookmarkEnd w:id="38"/>
      <w:r w:rsidR="00FA201F" w:rsidRPr="00AB0050">
        <w:rPr>
          <w:rFonts w:ascii="Arial" w:hAnsi="Arial" w:cs="Arial"/>
          <w:i w:val="0"/>
          <w:sz w:val="24"/>
          <w:szCs w:val="24"/>
        </w:rPr>
        <w:t xml:space="preserve">предоставления </w:t>
      </w:r>
      <w:bookmarkEnd w:id="39"/>
      <w:bookmarkEnd w:id="40"/>
      <w:bookmarkEnd w:id="41"/>
      <w:bookmarkEnd w:id="42"/>
      <w:bookmarkEnd w:id="43"/>
      <w:r w:rsidR="005371FE" w:rsidRPr="00AB0050">
        <w:rPr>
          <w:rFonts w:ascii="Arial" w:hAnsi="Arial" w:cs="Arial"/>
          <w:i w:val="0"/>
          <w:sz w:val="24"/>
          <w:szCs w:val="24"/>
        </w:rPr>
        <w:t>м</w:t>
      </w:r>
      <w:r w:rsidR="003D0B65"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44"/>
    </w:p>
    <w:p w14:paraId="0EB004E8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71D64DDF" w14:textId="6728DB92" w:rsidR="00B940BD" w:rsidRPr="00AB0050" w:rsidRDefault="00B940BD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bookmarkStart w:id="45" w:name="_Toc437973289"/>
      <w:bookmarkStart w:id="46" w:name="_Toc438110030"/>
      <w:bookmarkStart w:id="47" w:name="_Toc438376234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8.1. Исчерпывающий перечень документов, необходимых в соответствии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 xml:space="preserve">с нормативными правовыми актами Российской Федерации, </w:t>
      </w:r>
      <w:r w:rsidR="00E5423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5371F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2056A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5371F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аявитель должен представить самостоятельно:</w:t>
      </w:r>
    </w:p>
    <w:p w14:paraId="12346BC8" w14:textId="54AB2DC3" w:rsidR="00B940BD" w:rsidRPr="00AB0050" w:rsidRDefault="002056A1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8.1.1. </w:t>
      </w:r>
      <w:r w:rsidR="006A7A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B940B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апрос по форме, приведенной в Приложении 4 к настоящему Административному регламенту</w:t>
      </w:r>
      <w:r w:rsidR="006A7A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04E777A2" w14:textId="34A76FBC" w:rsidR="00FD1508" w:rsidRPr="00AB0050" w:rsidRDefault="00FD1508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8.1.2. документ, удостоверяющий личность </w:t>
      </w:r>
      <w:r w:rsidR="0058134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заявителя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2BFD0EF9" w14:textId="0CBC53C6" w:rsidR="00FE04BA" w:rsidRPr="00AB0050" w:rsidRDefault="002056A1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8.1.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6A7A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окументы, выданные компетентными органами иностранных государств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>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</w:t>
      </w:r>
      <w:proofErr w:type="gramStart"/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а(</w:t>
      </w:r>
      <w:proofErr w:type="gramEnd"/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и)</w:t>
      </w:r>
      <w:r w:rsidR="006A7A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371DF70" w14:textId="19021147" w:rsidR="00324F08" w:rsidRPr="00AB0050" w:rsidRDefault="002056A1" w:rsidP="00AB0050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8.1</w:t>
      </w:r>
      <w:r w:rsidR="00C35C27" w:rsidRPr="00AB0050">
        <w:rPr>
          <w:rFonts w:ascii="Arial" w:hAnsi="Arial" w:cs="Arial"/>
          <w:sz w:val="24"/>
          <w:szCs w:val="24"/>
        </w:rPr>
        <w:t>.</w:t>
      </w:r>
      <w:r w:rsidR="00224FE2" w:rsidRPr="00AB0050">
        <w:rPr>
          <w:rFonts w:ascii="Arial" w:hAnsi="Arial" w:cs="Arial"/>
          <w:sz w:val="24"/>
          <w:szCs w:val="24"/>
        </w:rPr>
        <w:t>4</w:t>
      </w:r>
      <w:r w:rsidR="00FE04BA" w:rsidRPr="00AB0050">
        <w:rPr>
          <w:rFonts w:ascii="Arial" w:hAnsi="Arial" w:cs="Arial"/>
          <w:sz w:val="24"/>
          <w:szCs w:val="24"/>
        </w:rPr>
        <w:t xml:space="preserve">. </w:t>
      </w:r>
      <w:r w:rsidR="006A7AED" w:rsidRPr="00AB0050">
        <w:rPr>
          <w:rFonts w:ascii="Arial" w:hAnsi="Arial" w:cs="Arial"/>
          <w:sz w:val="24"/>
          <w:szCs w:val="24"/>
        </w:rPr>
        <w:t>с</w:t>
      </w:r>
      <w:r w:rsidR="00324F08" w:rsidRPr="00AB0050">
        <w:rPr>
          <w:rFonts w:ascii="Arial" w:hAnsi="Arial" w:cs="Arial"/>
          <w:sz w:val="24"/>
          <w:szCs w:val="24"/>
        </w:rPr>
        <w:t xml:space="preserve">огласие субъектов персональных данных, указанных в документах, представляемых </w:t>
      </w:r>
      <w:r w:rsidR="00562044" w:rsidRPr="00AB0050">
        <w:rPr>
          <w:rFonts w:ascii="Arial" w:hAnsi="Arial" w:cs="Arial"/>
          <w:sz w:val="24"/>
          <w:szCs w:val="24"/>
        </w:rPr>
        <w:t>з</w:t>
      </w:r>
      <w:r w:rsidR="00324F08" w:rsidRPr="00AB0050">
        <w:rPr>
          <w:rFonts w:ascii="Arial" w:hAnsi="Arial" w:cs="Arial"/>
          <w:sz w:val="24"/>
          <w:szCs w:val="24"/>
        </w:rPr>
        <w:t>аявителем, на обработку персональных данных</w:t>
      </w:r>
      <w:r w:rsidR="00480835" w:rsidRPr="00AB0050">
        <w:rPr>
          <w:rFonts w:ascii="Arial" w:hAnsi="Arial" w:cs="Arial"/>
          <w:sz w:val="24"/>
          <w:szCs w:val="24"/>
        </w:rPr>
        <w:t xml:space="preserve"> по форме, </w:t>
      </w:r>
      <w:r w:rsidR="0048083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приведенной в Приложении 5 к настоящему Административному регламенту</w:t>
      </w:r>
      <w:r w:rsidR="00324F08" w:rsidRPr="00AB0050">
        <w:rPr>
          <w:rFonts w:ascii="Arial" w:hAnsi="Arial" w:cs="Arial"/>
          <w:sz w:val="24"/>
          <w:szCs w:val="24"/>
        </w:rPr>
        <w:t>.</w:t>
      </w:r>
    </w:p>
    <w:p w14:paraId="1BDD0F7B" w14:textId="2D95688B" w:rsidR="00FE04BA" w:rsidRPr="00AB0050" w:rsidRDefault="00FE04BA" w:rsidP="00AB0050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z w:val="24"/>
          <w:szCs w:val="24"/>
        </w:rPr>
        <w:t xml:space="preserve">8.2.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Исчерпывающий перечень документов</w:t>
      </w:r>
      <w:r w:rsidR="005B0F3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(сведений)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необходимых в соответствии с нормативными правовыми актами Российской Федерации, </w:t>
      </w:r>
      <w:r w:rsidR="00E7028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услуги, которые заявитель вправе представить по собственной инициативе, так как они подлежат представлению</w:t>
      </w:r>
      <w:r w:rsid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15538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 рамках межведомственного информационного взаимодействия:</w:t>
      </w:r>
    </w:p>
    <w:p w14:paraId="4EFB5EC8" w14:textId="79C1212A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7A422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документы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подтверждающие место жительства на территории Московской области заявит</w:t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еля </w:t>
      </w:r>
      <w:r w:rsidR="002D63A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его супруга (и) (не менее 5 (пяти) лет) </w:t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</w:t>
      </w:r>
      <w:r w:rsidR="002D63A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их детей</w:t>
      </w:r>
      <w:r w:rsidR="005B0F3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C6FFE58" w14:textId="0CE3EA94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7A422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2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документ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удостоверяющи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гражданство Российской Федерации заявит</w:t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еля 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членов многодетной семьи </w:t>
      </w:r>
      <w:r w:rsidR="00103CD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аявителя</w:t>
      </w:r>
      <w:r w:rsidR="005B0F3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F69AF0F" w14:textId="1EAAD90E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7A422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документы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</w:r>
      <w:r w:rsidR="00F9514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(и)</w:t>
      </w:r>
      <w:r w:rsidR="003421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  <w:proofErr w:type="gramEnd"/>
    </w:p>
    <w:p w14:paraId="211AE62A" w14:textId="1B2D41BC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7A422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4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документы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 лишении родительских прав или ограничении в родительских правах на ребенка (детей), </w:t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отношении которого (которых) </w:t>
      </w:r>
      <w:r w:rsidR="00103CD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аявитель лишен родительских прав</w:t>
      </w:r>
      <w:r w:rsid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или ограничен в родительских правах</w:t>
      </w:r>
      <w:r w:rsidR="00C77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246169EF" w14:textId="410ED694" w:rsidR="00C35C27" w:rsidRPr="00AB0050" w:rsidRDefault="00C35C27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8.2.5. документы об отмене усыновления ребенка (детей);</w:t>
      </w:r>
    </w:p>
    <w:p w14:paraId="3E85DEE6" w14:textId="27B00BF3" w:rsidR="00C35C27" w:rsidRPr="00AB0050" w:rsidRDefault="00C35C27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8.2.6. документы об установлении опеки и попечительства в отношении ребенка (детей), оставшихся без попечения родителей;</w:t>
      </w:r>
    </w:p>
    <w:p w14:paraId="1A0EC4AD" w14:textId="30D3EAE5" w:rsidR="00224FE2" w:rsidRPr="00AB0050" w:rsidRDefault="00224FE2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</w:t>
      </w:r>
      <w:r w:rsidR="0008176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2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.7.</w:t>
      </w:r>
      <w:r w:rsidRPr="00AB0050">
        <w:rPr>
          <w:rFonts w:ascii="Arial" w:hAnsi="Arial" w:cs="Arial"/>
          <w:sz w:val="24"/>
          <w:szCs w:val="24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документ</w:t>
      </w:r>
      <w:r w:rsidR="0008176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о нахождении ребенка (детей) на полном государственном обеспечении;</w:t>
      </w:r>
    </w:p>
    <w:p w14:paraId="3AF708B2" w14:textId="4BD4AE0E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224FE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77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</w:r>
      <w:r w:rsidR="00C77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B963886" w14:textId="39263451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224FE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77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 года)</w:t>
      </w:r>
      <w:r w:rsidR="00A5553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57DE269" w14:textId="09B1CA1E" w:rsidR="00FE04BA" w:rsidRPr="00AB0050" w:rsidRDefault="00151064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8.2.</w:t>
      </w:r>
      <w:r w:rsidR="00224FE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C7AE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документы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содержащие информацию о постановке на учет и предостав</w:t>
      </w:r>
      <w:r w:rsidR="00390F6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лении членам многодетной семьи </w:t>
      </w:r>
      <w:r w:rsidR="00E409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аявителя земельного участка в органе местного самоуправления другого городского округа Московской области. </w:t>
      </w:r>
    </w:p>
    <w:p w14:paraId="3DB2C50E" w14:textId="323F846B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</w:t>
      </w:r>
      <w:r w:rsidR="00A5414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услуги, приведены в Приложении </w:t>
      </w:r>
      <w:r w:rsidR="0048083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3B7FD9" w14:textId="77777777" w:rsidR="00DC245F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8.4. Запрос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может быть подан заявителем следующими способами: </w:t>
      </w:r>
    </w:p>
    <w:p w14:paraId="77AD8AF3" w14:textId="1D636495" w:rsidR="00DC245F" w:rsidRPr="00AB0050" w:rsidRDefault="00DC245F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8.4.1. </w:t>
      </w:r>
      <w:r w:rsidR="00FE04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посредством РПГУ</w:t>
      </w:r>
      <w:r w:rsidR="00A5553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298D955D" w14:textId="502D96DA" w:rsidR="00C2199C" w:rsidRPr="00AB0050" w:rsidRDefault="00DC245F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8.4.2. в Администрации лично, по электронной почте, по</w:t>
      </w:r>
      <w:r w:rsidR="00AB44C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ч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товым отправлением.</w:t>
      </w:r>
    </w:p>
    <w:p w14:paraId="46F4B4AF" w14:textId="091666EC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7110F77D" w14:textId="3B772774" w:rsidR="001610E3" w:rsidRPr="00AB0050" w:rsidRDefault="001610E3" w:rsidP="00AB0050">
      <w:pPr>
        <w:pStyle w:val="2-"/>
        <w:numPr>
          <w:ilvl w:val="0"/>
          <w:numId w:val="32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48" w:name="_Toc102638554"/>
      <w:bookmarkEnd w:id="45"/>
      <w:bookmarkEnd w:id="46"/>
      <w:bookmarkEnd w:id="47"/>
      <w:r w:rsidRPr="00AB0050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  <w:r w:rsidR="00DC245F" w:rsidRPr="00AB0050">
        <w:rPr>
          <w:rFonts w:ascii="Arial" w:hAnsi="Arial" w:cs="Arial"/>
          <w:i w:val="0"/>
          <w:sz w:val="24"/>
          <w:szCs w:val="24"/>
        </w:rPr>
        <w:br/>
      </w:r>
      <w:r w:rsidRPr="00AB0050">
        <w:rPr>
          <w:rFonts w:ascii="Arial" w:hAnsi="Arial" w:cs="Arial"/>
          <w:i w:val="0"/>
          <w:sz w:val="24"/>
          <w:szCs w:val="24"/>
        </w:rPr>
        <w:t xml:space="preserve">необходимых для предоставления </w:t>
      </w:r>
      <w:r w:rsidR="00A54143" w:rsidRPr="00AB0050">
        <w:rPr>
          <w:rFonts w:ascii="Arial" w:hAnsi="Arial" w:cs="Arial"/>
          <w:i w:val="0"/>
          <w:sz w:val="24"/>
          <w:szCs w:val="24"/>
        </w:rPr>
        <w:t>м</w:t>
      </w:r>
      <w:r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48"/>
    </w:p>
    <w:p w14:paraId="3FFD8C81" w14:textId="77777777" w:rsidR="00C2199C" w:rsidRPr="00AB0050" w:rsidRDefault="00C2199C" w:rsidP="00AB0050">
      <w:pPr>
        <w:pStyle w:val="2-"/>
        <w:numPr>
          <w:ilvl w:val="0"/>
          <w:numId w:val="0"/>
        </w:numPr>
        <w:spacing w:before="0" w:after="0"/>
        <w:ind w:left="644"/>
        <w:jc w:val="left"/>
        <w:rPr>
          <w:rFonts w:ascii="Arial" w:hAnsi="Arial" w:cs="Arial"/>
          <w:i w:val="0"/>
          <w:sz w:val="24"/>
          <w:szCs w:val="24"/>
        </w:rPr>
      </w:pPr>
    </w:p>
    <w:p w14:paraId="59D8BC44" w14:textId="7591CA41" w:rsidR="008A1FB7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bookmarkStart w:id="49" w:name="_Toc439068368"/>
      <w:bookmarkStart w:id="50" w:name="_Toc439084272"/>
      <w:bookmarkStart w:id="51" w:name="_Toc439151286"/>
      <w:bookmarkStart w:id="52" w:name="_Toc439151364"/>
      <w:bookmarkStart w:id="53" w:name="_Toc439151441"/>
      <w:bookmarkStart w:id="54" w:name="_Toc439151950"/>
      <w:bookmarkEnd w:id="49"/>
      <w:bookmarkEnd w:id="50"/>
      <w:bookmarkEnd w:id="51"/>
      <w:bookmarkEnd w:id="52"/>
      <w:bookmarkEnd w:id="53"/>
      <w:bookmarkEnd w:id="54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необходимых для предоставления </w:t>
      </w:r>
      <w:r w:rsidR="0043716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услуги: </w:t>
      </w:r>
    </w:p>
    <w:p w14:paraId="2AFAFD33" w14:textId="31F26C3F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9.1.1.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бращение за предоставлением иной </w:t>
      </w:r>
      <w:r w:rsidR="0043716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</w:t>
      </w:r>
      <w:r w:rsidR="007344D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9D05501" w14:textId="05000E61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9.1.2.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аявителем представлен неполный комплект документов, необходимых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A5414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85A1281" w14:textId="65C98582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9.1.3.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окументы, необходимые для предоставления </w:t>
      </w:r>
      <w:r w:rsidR="0043716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утратили силу, отменены или являются недействительными на момент обращения с запросом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284C48B" w14:textId="7F13B473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9.1.4. </w:t>
      </w:r>
      <w:r w:rsidR="00DC245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аличие противоречий между сведениями, указанными в запросе,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 сведениями, указанными в приложенных к нему документах, в том числе:</w:t>
      </w:r>
    </w:p>
    <w:p w14:paraId="7A74CEA0" w14:textId="0E5AE83B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9.1.4.1.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тдельными графическими материалами, представленными в составе одного запроса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E27D0ED" w14:textId="2271406D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9.1.4.2.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тдельными текстовыми материалами, представленными в составе одного запроса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0886F73B" w14:textId="2E112D90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9.1.4.3.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тдельными графическими и отдельными текстовыми материалами, представленными в составе одного запроса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3CC751E6" w14:textId="7E1CC62A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9.1.4.4.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ведениями, указанными в запросе и текстовыми, графическими материалами, представленными в составе одного запроса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59DB8A0" w14:textId="30EB4826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9.1.5.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0A452" w14:textId="689F5C89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9.1.6. </w:t>
      </w:r>
      <w:r w:rsidR="005A700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67C9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</w:t>
      </w:r>
      <w:r w:rsidR="00567C9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A4BBBF6" w14:textId="49C7BC69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="008A1F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.1.7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567C9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екорректное заполнение обязательных полей в форме запроса</w:t>
      </w:r>
      <w:r w:rsidR="00567C9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в том числе интерактивного запроса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6769ABD" w14:textId="0E93E330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9.1.</w:t>
      </w:r>
      <w:r w:rsidR="004A410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8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F1B44B6" w14:textId="58B3FD9A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9.1.</w:t>
      </w:r>
      <w:r w:rsidR="004A410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одача запроса и иных документов в электронной форме, подписанных </w:t>
      </w:r>
      <w:r w:rsidR="002312D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 использованием электронной подписи, не принадлежащей заявителю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0427E438" w14:textId="11F4EEED" w:rsidR="00FE04BA" w:rsidRPr="00AB0050" w:rsidRDefault="00FE04BA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9.1.1</w:t>
      </w:r>
      <w:r w:rsidR="004A410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0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bookmarkStart w:id="55" w:name="_Hlk32198169"/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оступление запроса, аналогичного ранее зарегистрированному запросу, </w:t>
      </w:r>
      <w:r w:rsidR="005D0D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срок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2312D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по которому не истек на момент поступления такого запроса</w:t>
      </w:r>
      <w:bookmarkEnd w:id="55"/>
      <w:r w:rsidR="003A3DC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28CFCBF5" w14:textId="269E667E" w:rsidR="007648FC" w:rsidRPr="00AB0050" w:rsidRDefault="007648FC" w:rsidP="00AB0050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</w:t>
      </w:r>
      <w:r w:rsidR="003A3DC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B3260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</w:p>
    <w:p w14:paraId="67109B82" w14:textId="372A15BD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9.2. Решение об отказе в приеме документов, необходимых 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й услуги, оформляется в соответствии с Приложением </w:t>
      </w:r>
      <w:r w:rsidR="0048083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032AC364" w14:textId="5A7F5026" w:rsidR="00FE04BA" w:rsidRPr="00AB0050" w:rsidRDefault="00FE04BA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9.3. Принятие решения </w:t>
      </w:r>
      <w:r w:rsidR="004A410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об отказе в приеме документов,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необходимых </w:t>
      </w:r>
      <w:r w:rsidR="00813B7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не препятствует повторн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ому обращению 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аявителя в 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Администрацию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813B7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услуги. </w:t>
      </w:r>
    </w:p>
    <w:p w14:paraId="6F4F43E4" w14:textId="77777777" w:rsidR="00C045B2" w:rsidRPr="00AB0050" w:rsidRDefault="00C045B2" w:rsidP="00AB0050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FF3FB98" w14:textId="7ADF6BBC" w:rsidR="00C045B2" w:rsidRPr="00AB0050" w:rsidRDefault="00C045B2" w:rsidP="00AB0050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AB0050">
        <w:rPr>
          <w:rFonts w:ascii="Arial" w:hAnsi="Arial" w:cs="Arial"/>
          <w:b/>
          <w:sz w:val="24"/>
          <w:szCs w:val="24"/>
        </w:rPr>
        <w:t xml:space="preserve">10. </w:t>
      </w:r>
      <w:bookmarkStart w:id="56" w:name="_Toc437973291"/>
      <w:bookmarkStart w:id="57" w:name="_Toc438110032"/>
      <w:bookmarkStart w:id="58" w:name="_Toc438376236"/>
      <w:bookmarkStart w:id="59" w:name="_Toc437973293"/>
      <w:bookmarkStart w:id="60" w:name="_Toc438110034"/>
      <w:bookmarkStart w:id="61" w:name="_Toc438376239"/>
      <w:r w:rsidRPr="00AB0050">
        <w:rPr>
          <w:rFonts w:ascii="Arial" w:hAnsi="Arial" w:cs="Arial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884FD8" w:rsidRPr="00AB0050">
        <w:rPr>
          <w:rFonts w:ascii="Arial" w:hAnsi="Arial" w:cs="Arial"/>
          <w:b/>
          <w:sz w:val="24"/>
          <w:szCs w:val="24"/>
        </w:rPr>
        <w:t>м</w:t>
      </w:r>
      <w:r w:rsidR="00715EFD" w:rsidRPr="00AB0050">
        <w:rPr>
          <w:rFonts w:ascii="Arial" w:hAnsi="Arial" w:cs="Arial"/>
          <w:b/>
          <w:sz w:val="24"/>
          <w:szCs w:val="24"/>
        </w:rPr>
        <w:t>униципальной</w:t>
      </w:r>
      <w:r w:rsidRPr="00AB0050">
        <w:rPr>
          <w:rFonts w:ascii="Arial" w:hAnsi="Arial" w:cs="Arial"/>
          <w:b/>
          <w:sz w:val="24"/>
          <w:szCs w:val="24"/>
        </w:rPr>
        <w:t xml:space="preserve"> услуги или отказа в предоставлении </w:t>
      </w:r>
      <w:r w:rsidR="00884FD8" w:rsidRPr="00AB0050">
        <w:rPr>
          <w:rFonts w:ascii="Arial" w:hAnsi="Arial" w:cs="Arial"/>
          <w:b/>
          <w:sz w:val="24"/>
          <w:szCs w:val="24"/>
        </w:rPr>
        <w:t>м</w:t>
      </w:r>
      <w:r w:rsidR="00FB5A77" w:rsidRPr="00AB0050">
        <w:rPr>
          <w:rFonts w:ascii="Arial" w:hAnsi="Arial" w:cs="Arial"/>
          <w:b/>
          <w:sz w:val="24"/>
          <w:szCs w:val="24"/>
        </w:rPr>
        <w:t>униципальной</w:t>
      </w:r>
      <w:r w:rsidRPr="00AB0050">
        <w:rPr>
          <w:rFonts w:ascii="Arial" w:hAnsi="Arial" w:cs="Arial"/>
          <w:b/>
          <w:sz w:val="24"/>
          <w:szCs w:val="24"/>
        </w:rPr>
        <w:t xml:space="preserve"> услуги</w:t>
      </w:r>
    </w:p>
    <w:p w14:paraId="69BD9238" w14:textId="77777777" w:rsidR="00C045B2" w:rsidRPr="00AB0050" w:rsidRDefault="00C045B2" w:rsidP="00AB0050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rFonts w:ascii="Arial" w:hAnsi="Arial" w:cs="Arial"/>
          <w:sz w:val="24"/>
          <w:szCs w:val="24"/>
          <w:highlight w:val="yellow"/>
        </w:rPr>
      </w:pPr>
    </w:p>
    <w:p w14:paraId="27C3EC57" w14:textId="1695BC01" w:rsidR="004148AD" w:rsidRPr="00AB0050" w:rsidRDefault="00C045B2" w:rsidP="00AB0050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10.1.</w:t>
      </w:r>
      <w:r w:rsidRPr="00AB0050">
        <w:rPr>
          <w:rFonts w:ascii="Arial" w:hAnsi="Arial" w:cs="Arial"/>
          <w:b/>
          <w:i/>
          <w:spacing w:val="2"/>
          <w:sz w:val="24"/>
          <w:szCs w:val="24"/>
          <w:shd w:val="clear" w:color="auto" w:fill="FFFFFF"/>
        </w:rPr>
        <w:t xml:space="preserve"> </w:t>
      </w:r>
      <w:bookmarkEnd w:id="56"/>
      <w:bookmarkEnd w:id="57"/>
      <w:bookmarkEnd w:id="58"/>
      <w:r w:rsidR="004148A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Основани</w:t>
      </w:r>
      <w:r w:rsidR="00CD17F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я</w:t>
      </w:r>
      <w:r w:rsidR="004148A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для приостановления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4148A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CD17F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отсутствуют</w:t>
      </w:r>
      <w:r w:rsidR="004148A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02C13363" w14:textId="48DD1B74" w:rsidR="00C44508" w:rsidRPr="00AB0050" w:rsidRDefault="00715EFD" w:rsidP="00AB0050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10.2. 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предоставлении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C045B2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1610E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:</w:t>
      </w:r>
    </w:p>
    <w:p w14:paraId="7518B862" w14:textId="7AE8049D" w:rsidR="00390F62" w:rsidRPr="00AB0050" w:rsidRDefault="008E5B14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10.2.1. </w:t>
      </w:r>
      <w:r w:rsidR="00CD17F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</w:t>
      </w:r>
      <w:r w:rsidR="00AF4B5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есоответствие категории заявителя кругу лиц, указанных </w:t>
      </w:r>
      <w:r w:rsidR="00AF4B5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>в подразделе 2 настоящего Административного регламента.</w:t>
      </w:r>
    </w:p>
    <w:p w14:paraId="1F2CFC9B" w14:textId="657C5040" w:rsidR="003719EF" w:rsidRPr="00AB0050" w:rsidRDefault="003719EF" w:rsidP="00AB0050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2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сведений о лишении родительских прав или ограничении в родительских правах заявителя (или членов его семьи), в отношении ребенка (детей), учитываемого</w:t>
      </w:r>
      <w:r w:rsidR="00022E9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(</w:t>
      </w:r>
      <w:proofErr w:type="spell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ых</w:t>
      </w:r>
      <w:proofErr w:type="spellEnd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3EED731" w14:textId="6D1F9218" w:rsidR="009B4EC2" w:rsidRPr="00AB0050" w:rsidRDefault="009B4EC2" w:rsidP="00AB0050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</w:t>
      </w:r>
      <w:r w:rsidR="00022E9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(</w:t>
      </w:r>
      <w:proofErr w:type="spell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ых</w:t>
      </w:r>
      <w:proofErr w:type="spellEnd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F255014" w14:textId="073531EF" w:rsidR="000A1B85" w:rsidRPr="00AB0050" w:rsidRDefault="009B4EC2" w:rsidP="00AB0050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4A695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4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</w:t>
      </w:r>
      <w:r w:rsidR="00C83B5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(детей), в том числе дет</w:t>
      </w:r>
      <w:r w:rsidR="004948E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находящи</w:t>
      </w:r>
      <w:r w:rsidR="004948E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х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ся в приемных семьях, учитываемого</w:t>
      </w:r>
      <w:r w:rsidR="00022E9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(</w:t>
      </w:r>
      <w:proofErr w:type="spell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ых</w:t>
      </w:r>
      <w:proofErr w:type="spellEnd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A84B1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101274E4" w14:textId="2F12482F" w:rsidR="00A84B16" w:rsidRPr="00AB0050" w:rsidRDefault="00A84B16" w:rsidP="00AB0050">
      <w:pPr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4A695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5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 получение в рамках межведомственного информационного взаимодействия сведений о нахождении ребенка (детей) на полном государственном обеспечении;</w:t>
      </w:r>
    </w:p>
    <w:p w14:paraId="44E35017" w14:textId="11E99D00" w:rsidR="004466F5" w:rsidRPr="00AB0050" w:rsidRDefault="00AF4B51" w:rsidP="00AB0050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4A695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 w:rsidR="004466F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A12C3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н</w:t>
      </w:r>
      <w:r w:rsidR="004466F5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CB782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F2210D1" w14:textId="010D3EAE" w:rsidR="00B14DB9" w:rsidRPr="00AB0050" w:rsidRDefault="00AF4B51" w:rsidP="00AB005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10.2.</w:t>
      </w:r>
      <w:r w:rsidR="004A695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 w:rsidR="00B14DB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CB782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="00B14DB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тзыв запроса по инициативе заявителя.</w:t>
      </w:r>
    </w:p>
    <w:p w14:paraId="3226BB63" w14:textId="6CBF0517" w:rsidR="009A2FD4" w:rsidRPr="00AB0050" w:rsidRDefault="00715EFD" w:rsidP="00AB0050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10.3. Заявитель вправе отказаться от получения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 на основании заявления, написанного в свободной форме, направив по адресу электронной почты</w:t>
      </w:r>
      <w:r w:rsidR="00CB782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, посредством РПГУ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или обратившись в Администрацию</w:t>
      </w:r>
      <w:r w:rsidR="00CB782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лично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На основании поступившего заявления об отказе от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уполномоченным должностным лицом Администрации принимается решение об отказе в предоставлении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иципальной услуги. Факт отказа 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аявителя от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с приложением заявления </w:t>
      </w:r>
      <w:r w:rsidR="007E71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решения об отказе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предоставлении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E71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фиксируется в ВИС.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 xml:space="preserve">Отказ от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E71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не препятствует повторному обращению заявителя в </w:t>
      </w:r>
      <w:r w:rsidR="007E71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Администрацию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FA256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услуги.</w:t>
      </w:r>
    </w:p>
    <w:p w14:paraId="69455880" w14:textId="2BB5D26A" w:rsidR="00382E51" w:rsidRPr="00AB0050" w:rsidRDefault="00382E51" w:rsidP="00AB0050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</w:t>
      </w:r>
      <w:r w:rsidR="00FB5A77" w:rsidRPr="00AB0050">
        <w:rPr>
          <w:rFonts w:ascii="Arial" w:hAnsi="Arial" w:cs="Arial"/>
          <w:sz w:val="24"/>
          <w:szCs w:val="24"/>
        </w:rPr>
        <w:t>0</w:t>
      </w:r>
      <w:r w:rsidRPr="00AB0050">
        <w:rPr>
          <w:rFonts w:ascii="Arial" w:hAnsi="Arial" w:cs="Arial"/>
          <w:sz w:val="24"/>
          <w:szCs w:val="24"/>
        </w:rPr>
        <w:t>.</w:t>
      </w:r>
      <w:r w:rsidR="00715EFD" w:rsidRPr="00AB0050">
        <w:rPr>
          <w:rFonts w:ascii="Arial" w:hAnsi="Arial" w:cs="Arial"/>
          <w:sz w:val="24"/>
          <w:szCs w:val="24"/>
        </w:rPr>
        <w:t>4</w:t>
      </w:r>
      <w:r w:rsidRPr="00AB0050">
        <w:rPr>
          <w:rFonts w:ascii="Arial" w:hAnsi="Arial" w:cs="Arial"/>
          <w:sz w:val="24"/>
          <w:szCs w:val="24"/>
        </w:rPr>
        <w:t xml:space="preserve">. Заявитель вправе повторно обратиться в Администрацию с </w:t>
      </w:r>
      <w:r w:rsidR="00045824" w:rsidRPr="00AB0050">
        <w:rPr>
          <w:rFonts w:ascii="Arial" w:hAnsi="Arial" w:cs="Arial"/>
          <w:sz w:val="24"/>
          <w:szCs w:val="24"/>
        </w:rPr>
        <w:t>з</w:t>
      </w:r>
      <w:r w:rsidR="001F7038" w:rsidRPr="00AB0050">
        <w:rPr>
          <w:rFonts w:ascii="Arial" w:hAnsi="Arial" w:cs="Arial"/>
          <w:sz w:val="24"/>
          <w:szCs w:val="24"/>
        </w:rPr>
        <w:t xml:space="preserve">апросом </w:t>
      </w:r>
      <w:r w:rsidRPr="00AB0050">
        <w:rPr>
          <w:rFonts w:ascii="Arial" w:hAnsi="Arial" w:cs="Arial"/>
          <w:sz w:val="24"/>
          <w:szCs w:val="24"/>
        </w:rPr>
        <w:t xml:space="preserve">после устранения оснований, указанных в пункте </w:t>
      </w:r>
      <w:r w:rsidR="00FB5A77" w:rsidRPr="00AB0050">
        <w:rPr>
          <w:rFonts w:ascii="Arial" w:hAnsi="Arial" w:cs="Arial"/>
          <w:sz w:val="24"/>
          <w:szCs w:val="24"/>
        </w:rPr>
        <w:t>10</w:t>
      </w:r>
      <w:r w:rsidRPr="00AB0050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14:paraId="7F6DE0E5" w14:textId="77777777" w:rsidR="00CA31B3" w:rsidRPr="00AB0050" w:rsidRDefault="00CA31B3" w:rsidP="00AB0050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7E226417" w14:textId="58B7263D" w:rsidR="00FB5A77" w:rsidRPr="00AB0050" w:rsidRDefault="00FB5A77" w:rsidP="00AB0050">
      <w:pPr>
        <w:pStyle w:val="11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2" w:name="_Toc485848049"/>
      <w:bookmarkStart w:id="63" w:name="_Toc485848050"/>
      <w:bookmarkStart w:id="64" w:name="_Toc485848051"/>
      <w:bookmarkStart w:id="65" w:name="_Toc485848052"/>
      <w:bookmarkStart w:id="66" w:name="_Toc485848053"/>
      <w:bookmarkStart w:id="67" w:name="_Toc485848054"/>
      <w:bookmarkStart w:id="68" w:name="_Toc485848055"/>
      <w:bookmarkStart w:id="69" w:name="_Toc485848056"/>
      <w:bookmarkStart w:id="70" w:name="_Toc485848057"/>
      <w:bookmarkStart w:id="71" w:name="_Toc485848058"/>
      <w:bookmarkStart w:id="72" w:name="_Toc485848059"/>
      <w:bookmarkStart w:id="73" w:name="_Toc485848060"/>
      <w:bookmarkStart w:id="74" w:name="_Toc485848061"/>
      <w:bookmarkStart w:id="75" w:name="_Toc485848062"/>
      <w:bookmarkStart w:id="76" w:name="_Toc485848063"/>
      <w:bookmarkStart w:id="77" w:name="_Toc485848064"/>
      <w:bookmarkStart w:id="78" w:name="_Toc485848065"/>
      <w:bookmarkStart w:id="79" w:name="_Toc485848066"/>
      <w:bookmarkStart w:id="80" w:name="_Toc473130596"/>
      <w:bookmarkStart w:id="81" w:name="_Toc437973294"/>
      <w:bookmarkStart w:id="82" w:name="_Toc438110035"/>
      <w:bookmarkStart w:id="83" w:name="_Toc43837624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AB0050">
        <w:rPr>
          <w:rFonts w:ascii="Arial" w:hAnsi="Arial" w:cs="Arial"/>
          <w:b/>
          <w:sz w:val="24"/>
          <w:szCs w:val="24"/>
        </w:rPr>
        <w:t xml:space="preserve">11. </w:t>
      </w:r>
      <w:r w:rsidR="00045824" w:rsidRPr="00AB0050">
        <w:rPr>
          <w:rFonts w:ascii="Arial" w:hAnsi="Arial" w:cs="Arial"/>
          <w:b/>
          <w:sz w:val="24"/>
          <w:szCs w:val="24"/>
        </w:rPr>
        <w:t xml:space="preserve">Размер платы, взимаемой с </w:t>
      </w:r>
      <w:r w:rsidR="00D90691" w:rsidRPr="00AB0050">
        <w:rPr>
          <w:rFonts w:ascii="Arial" w:hAnsi="Arial" w:cs="Arial"/>
          <w:b/>
          <w:sz w:val="24"/>
          <w:szCs w:val="24"/>
        </w:rPr>
        <w:t>з</w:t>
      </w:r>
      <w:r w:rsidRPr="00AB0050">
        <w:rPr>
          <w:rFonts w:ascii="Arial" w:hAnsi="Arial" w:cs="Arial"/>
          <w:b/>
          <w:sz w:val="24"/>
          <w:szCs w:val="24"/>
        </w:rPr>
        <w:t xml:space="preserve">аявителя при предоставлении </w:t>
      </w:r>
      <w:r w:rsidR="00D90691" w:rsidRPr="00AB0050">
        <w:rPr>
          <w:rFonts w:ascii="Arial" w:hAnsi="Arial" w:cs="Arial"/>
          <w:b/>
          <w:sz w:val="24"/>
          <w:szCs w:val="24"/>
        </w:rPr>
        <w:br/>
      </w:r>
      <w:r w:rsidR="00884FD8" w:rsidRPr="00AB0050">
        <w:rPr>
          <w:rFonts w:ascii="Arial" w:hAnsi="Arial" w:cs="Arial"/>
          <w:b/>
          <w:sz w:val="24"/>
          <w:szCs w:val="24"/>
        </w:rPr>
        <w:t>м</w:t>
      </w:r>
      <w:r w:rsidRPr="00AB0050">
        <w:rPr>
          <w:rFonts w:ascii="Arial" w:hAnsi="Arial" w:cs="Arial"/>
          <w:b/>
          <w:sz w:val="24"/>
          <w:szCs w:val="24"/>
        </w:rPr>
        <w:t>униципальной услуги, и способы ее взимания</w:t>
      </w:r>
    </w:p>
    <w:p w14:paraId="19C5ED46" w14:textId="77777777" w:rsidR="00FB5A77" w:rsidRPr="00AB0050" w:rsidRDefault="00FB5A77" w:rsidP="00AB0050">
      <w:pPr>
        <w:pStyle w:val="11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80"/>
    <w:p w14:paraId="5B79B40A" w14:textId="70149AE0" w:rsidR="00902E1D" w:rsidRPr="00AB0050" w:rsidRDefault="00D90691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11.1. </w:t>
      </w:r>
      <w:r w:rsidR="00902E1D" w:rsidRPr="00AB0050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14:paraId="3EA92460" w14:textId="77777777" w:rsidR="00C2199C" w:rsidRPr="00AB0050" w:rsidRDefault="00C2199C" w:rsidP="00AB0050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14:paraId="22A348B6" w14:textId="0542C8A2" w:rsidR="00FB5A77" w:rsidRPr="00AB0050" w:rsidRDefault="00FB5A77" w:rsidP="00AB0050">
      <w:pPr>
        <w:pStyle w:val="2-"/>
        <w:numPr>
          <w:ilvl w:val="0"/>
          <w:numId w:val="0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84" w:name="_Toc102638555"/>
      <w:r w:rsidRPr="00AB0050">
        <w:rPr>
          <w:rFonts w:ascii="Arial" w:hAnsi="Arial" w:cs="Arial"/>
          <w:i w:val="0"/>
          <w:sz w:val="24"/>
          <w:szCs w:val="24"/>
        </w:rPr>
        <w:t>12. Максимальный срок ожидания в очереди</w:t>
      </w:r>
      <w:r w:rsidR="00F758D4" w:rsidRPr="00AB0050">
        <w:rPr>
          <w:rFonts w:ascii="Arial" w:hAnsi="Arial" w:cs="Arial"/>
          <w:i w:val="0"/>
          <w:sz w:val="24"/>
          <w:szCs w:val="24"/>
        </w:rPr>
        <w:t xml:space="preserve"> </w:t>
      </w:r>
      <w:r w:rsidR="00045824" w:rsidRPr="00AB0050">
        <w:rPr>
          <w:rFonts w:ascii="Arial" w:hAnsi="Arial" w:cs="Arial"/>
          <w:i w:val="0"/>
          <w:sz w:val="24"/>
          <w:szCs w:val="24"/>
        </w:rPr>
        <w:t xml:space="preserve">при подаче </w:t>
      </w:r>
      <w:r w:rsidR="00D90691" w:rsidRPr="00AB0050">
        <w:rPr>
          <w:rFonts w:ascii="Arial" w:hAnsi="Arial" w:cs="Arial"/>
          <w:i w:val="0"/>
          <w:sz w:val="24"/>
          <w:szCs w:val="24"/>
        </w:rPr>
        <w:t>з</w:t>
      </w:r>
      <w:r w:rsidR="00F758D4" w:rsidRPr="00AB0050">
        <w:rPr>
          <w:rFonts w:ascii="Arial" w:hAnsi="Arial" w:cs="Arial"/>
          <w:i w:val="0"/>
          <w:sz w:val="24"/>
          <w:szCs w:val="24"/>
        </w:rPr>
        <w:t xml:space="preserve">аявителем запроса </w:t>
      </w:r>
      <w:r w:rsidR="00F758D4" w:rsidRPr="00AB0050">
        <w:rPr>
          <w:rFonts w:ascii="Arial" w:hAnsi="Arial" w:cs="Arial"/>
          <w:i w:val="0"/>
          <w:sz w:val="24"/>
          <w:szCs w:val="24"/>
        </w:rPr>
        <w:br/>
        <w:t xml:space="preserve">и при получении результата предоставления </w:t>
      </w:r>
      <w:r w:rsidR="00884FD8" w:rsidRPr="00AB0050">
        <w:rPr>
          <w:rFonts w:ascii="Arial" w:hAnsi="Arial" w:cs="Arial"/>
          <w:i w:val="0"/>
          <w:sz w:val="24"/>
          <w:szCs w:val="24"/>
        </w:rPr>
        <w:t>м</w:t>
      </w:r>
      <w:r w:rsidR="00F758D4"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84"/>
    </w:p>
    <w:p w14:paraId="79B71568" w14:textId="77777777" w:rsidR="00CA31B3" w:rsidRPr="00AB0050" w:rsidRDefault="00CA31B3" w:rsidP="00AB0050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50FA39D3" w14:textId="6132A5FB" w:rsidR="00C56574" w:rsidRPr="00AB0050" w:rsidRDefault="00D90691" w:rsidP="00AB0050">
      <w:pPr>
        <w:pStyle w:val="11"/>
        <w:numPr>
          <w:ilvl w:val="0"/>
          <w:numId w:val="0"/>
        </w:numPr>
        <w:spacing w:line="240" w:lineRule="auto"/>
        <w:ind w:firstLine="710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12.1. </w:t>
      </w:r>
      <w:r w:rsidR="00FB5A77" w:rsidRPr="00AB0050">
        <w:rPr>
          <w:rFonts w:ascii="Arial" w:hAnsi="Arial" w:cs="Arial"/>
          <w:sz w:val="24"/>
          <w:szCs w:val="24"/>
        </w:rPr>
        <w:t xml:space="preserve">Максимальный срок ожидания в очереди при </w:t>
      </w:r>
      <w:r w:rsidRPr="00AB0050">
        <w:rPr>
          <w:rFonts w:ascii="Arial" w:hAnsi="Arial" w:cs="Arial"/>
          <w:sz w:val="24"/>
          <w:szCs w:val="24"/>
        </w:rPr>
        <w:t xml:space="preserve">подаче заявителем запроса </w:t>
      </w:r>
      <w:r w:rsidRPr="00AB0050">
        <w:rPr>
          <w:rFonts w:ascii="Arial" w:hAnsi="Arial" w:cs="Arial"/>
          <w:sz w:val="24"/>
          <w:szCs w:val="24"/>
        </w:rPr>
        <w:br/>
        <w:t xml:space="preserve">и при </w:t>
      </w:r>
      <w:r w:rsidR="00FB5A77" w:rsidRPr="00AB0050">
        <w:rPr>
          <w:rFonts w:ascii="Arial" w:hAnsi="Arial" w:cs="Arial"/>
          <w:sz w:val="24"/>
          <w:szCs w:val="24"/>
        </w:rPr>
        <w:t xml:space="preserve">получении результата предоставления </w:t>
      </w:r>
      <w:r w:rsidR="00884FD8" w:rsidRPr="00AB0050">
        <w:rPr>
          <w:rFonts w:ascii="Arial" w:hAnsi="Arial" w:cs="Arial"/>
          <w:sz w:val="24"/>
          <w:szCs w:val="24"/>
        </w:rPr>
        <w:t>м</w:t>
      </w:r>
      <w:r w:rsidR="00FB5A77" w:rsidRPr="00AB0050">
        <w:rPr>
          <w:rFonts w:ascii="Arial" w:hAnsi="Arial" w:cs="Arial"/>
          <w:sz w:val="24"/>
          <w:szCs w:val="24"/>
        </w:rPr>
        <w:t>униципальной услуги не должен превышать 11 минут.</w:t>
      </w:r>
    </w:p>
    <w:p w14:paraId="377A1B8D" w14:textId="77777777" w:rsidR="00FB5A77" w:rsidRPr="00AB0050" w:rsidRDefault="00FB5A77" w:rsidP="00AB0050">
      <w:pPr>
        <w:pStyle w:val="2"/>
        <w:spacing w:before="0" w:after="0"/>
        <w:jc w:val="center"/>
        <w:rPr>
          <w:rFonts w:eastAsia="Calibri" w:cs="Arial"/>
          <w:bCs w:val="0"/>
          <w:i w:val="0"/>
          <w:iCs w:val="0"/>
          <w:sz w:val="24"/>
          <w:szCs w:val="24"/>
          <w:lang w:eastAsia="en-US"/>
        </w:rPr>
      </w:pPr>
      <w:bookmarkStart w:id="85" w:name="_Toc91253248"/>
      <w:bookmarkStart w:id="86" w:name="_Toc102638556"/>
      <w:r w:rsidRPr="00AB0050">
        <w:rPr>
          <w:rFonts w:eastAsia="Calibri" w:cs="Arial"/>
          <w:bCs w:val="0"/>
          <w:i w:val="0"/>
          <w:iCs w:val="0"/>
          <w:sz w:val="24"/>
          <w:szCs w:val="24"/>
          <w:lang w:eastAsia="en-US"/>
        </w:rPr>
        <w:t>13. Срок регистрации запроса</w:t>
      </w:r>
      <w:bookmarkEnd w:id="85"/>
      <w:bookmarkEnd w:id="86"/>
    </w:p>
    <w:p w14:paraId="627FB7DA" w14:textId="77777777" w:rsidR="00FB5A77" w:rsidRPr="00AB0050" w:rsidRDefault="00FB5A77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69AC0B" w14:textId="77777777" w:rsidR="00A162B6" w:rsidRPr="00AB0050" w:rsidRDefault="00A162B6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13.1. Срок регистрации запроса в Администрации в случае, если он подан:</w:t>
      </w:r>
    </w:p>
    <w:p w14:paraId="69718001" w14:textId="21AAFF18" w:rsidR="00FB5A77" w:rsidRPr="00AB0050" w:rsidRDefault="00A162B6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lastRenderedPageBreak/>
        <w:t xml:space="preserve">13.1.1. в </w:t>
      </w:r>
      <w:r w:rsidR="00FB5A77" w:rsidRPr="00AB0050">
        <w:rPr>
          <w:rFonts w:ascii="Arial" w:hAnsi="Arial" w:cs="Arial"/>
          <w:sz w:val="24"/>
          <w:szCs w:val="24"/>
        </w:rPr>
        <w:t>электронной форме посредством РПГУ до 16:00 рабочего дня – в день его подачи, после 16:00 рабочего дня либо в нерабочий день – на следующий рабочий день</w:t>
      </w:r>
      <w:r w:rsidR="002623F8" w:rsidRPr="00AB0050">
        <w:rPr>
          <w:rFonts w:ascii="Arial" w:hAnsi="Arial" w:cs="Arial"/>
          <w:sz w:val="24"/>
          <w:szCs w:val="24"/>
        </w:rPr>
        <w:t>;</w:t>
      </w:r>
    </w:p>
    <w:p w14:paraId="158CE8DB" w14:textId="138E08CC" w:rsidR="002623F8" w:rsidRPr="00AB0050" w:rsidRDefault="002623F8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13.1.2. лично в Администрации – в день обращения;</w:t>
      </w:r>
    </w:p>
    <w:p w14:paraId="4AF447CF" w14:textId="2DAB534F" w:rsidR="002623F8" w:rsidRPr="00AB0050" w:rsidRDefault="002623F8" w:rsidP="00AB005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1CB57D96" w14:textId="77777777" w:rsidR="002B21D3" w:rsidRPr="00AB0050" w:rsidRDefault="002B21D3" w:rsidP="00AB0050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C5EB60A" w14:textId="62A46819" w:rsidR="00F662E1" w:rsidRPr="00AB0050" w:rsidRDefault="002B5DF9" w:rsidP="00AB0050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87" w:name="_Toc439151288"/>
      <w:bookmarkStart w:id="88" w:name="_Toc439151366"/>
      <w:bookmarkStart w:id="89" w:name="_Toc439151443"/>
      <w:bookmarkStart w:id="90" w:name="_Toc439151952"/>
      <w:bookmarkStart w:id="91" w:name="_Toc439151290"/>
      <w:bookmarkStart w:id="92" w:name="_Toc439151368"/>
      <w:bookmarkStart w:id="93" w:name="_Toc439151445"/>
      <w:bookmarkStart w:id="94" w:name="_Toc439151954"/>
      <w:bookmarkStart w:id="95" w:name="_Toc439151291"/>
      <w:bookmarkStart w:id="96" w:name="_Toc439151369"/>
      <w:bookmarkStart w:id="97" w:name="_Toc439151446"/>
      <w:bookmarkStart w:id="98" w:name="_Toc439151955"/>
      <w:bookmarkStart w:id="99" w:name="_Toc439151292"/>
      <w:bookmarkStart w:id="100" w:name="_Toc439151370"/>
      <w:bookmarkStart w:id="101" w:name="_Toc439151447"/>
      <w:bookmarkStart w:id="102" w:name="_Toc439151956"/>
      <w:bookmarkStart w:id="103" w:name="_Toc439151293"/>
      <w:bookmarkStart w:id="104" w:name="_Toc439151371"/>
      <w:bookmarkStart w:id="105" w:name="_Toc439151448"/>
      <w:bookmarkStart w:id="106" w:name="_Toc439151957"/>
      <w:bookmarkStart w:id="107" w:name="_Toc439151294"/>
      <w:bookmarkStart w:id="108" w:name="_Toc439151372"/>
      <w:bookmarkStart w:id="109" w:name="_Toc439151449"/>
      <w:bookmarkStart w:id="110" w:name="_Toc439151958"/>
      <w:bookmarkStart w:id="111" w:name="_Toc439151295"/>
      <w:bookmarkStart w:id="112" w:name="_Toc439151373"/>
      <w:bookmarkStart w:id="113" w:name="_Toc439151450"/>
      <w:bookmarkStart w:id="114" w:name="_Toc439151959"/>
      <w:bookmarkStart w:id="115" w:name="_Toc439151299"/>
      <w:bookmarkStart w:id="116" w:name="_Toc439151377"/>
      <w:bookmarkStart w:id="117" w:name="_Toc439151454"/>
      <w:bookmarkStart w:id="118" w:name="_Toc439151963"/>
      <w:bookmarkStart w:id="119" w:name="_Toc8203458"/>
      <w:bookmarkStart w:id="120" w:name="_Toc59617731"/>
      <w:bookmarkEnd w:id="81"/>
      <w:bookmarkEnd w:id="82"/>
      <w:bookmarkEnd w:id="83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14. Требования к помещениям,</w:t>
      </w:r>
    </w:p>
    <w:p w14:paraId="0AF5F670" w14:textId="2A0CAA80" w:rsidR="002B5DF9" w:rsidRPr="00AB0050" w:rsidRDefault="002B5DF9" w:rsidP="00AB0050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highlight w:val="yellow"/>
          <w:lang w:eastAsia="ru-RU"/>
        </w:rPr>
      </w:pPr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в </w:t>
      </w:r>
      <w:proofErr w:type="gramStart"/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которых</w:t>
      </w:r>
      <w:proofErr w:type="gramEnd"/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предоставля</w:t>
      </w:r>
      <w:r w:rsidR="00045824"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е</w:t>
      </w:r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тся </w:t>
      </w:r>
      <w:r w:rsidR="00884FD8"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м</w:t>
      </w:r>
      <w:r w:rsidRPr="00AB00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униципальная услуга</w:t>
      </w:r>
    </w:p>
    <w:bookmarkEnd w:id="119"/>
    <w:bookmarkEnd w:id="120"/>
    <w:p w14:paraId="6DECF967" w14:textId="77777777" w:rsidR="00F37360" w:rsidRPr="00AB0050" w:rsidRDefault="00F37360" w:rsidP="00AB0050">
      <w:pPr>
        <w:pStyle w:val="11"/>
        <w:numPr>
          <w:ilvl w:val="0"/>
          <w:numId w:val="0"/>
        </w:numPr>
        <w:spacing w:line="240" w:lineRule="auto"/>
        <w:ind w:hanging="720"/>
        <w:rPr>
          <w:rFonts w:ascii="Arial" w:hAnsi="Arial" w:cs="Arial"/>
          <w:sz w:val="24"/>
          <w:szCs w:val="24"/>
          <w:highlight w:val="yellow"/>
          <w:lang w:eastAsia="ru-RU"/>
        </w:rPr>
      </w:pPr>
    </w:p>
    <w:p w14:paraId="37F3B53C" w14:textId="4E89A756" w:rsidR="002B5DF9" w:rsidRPr="00AB0050" w:rsidRDefault="00B31A83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14.1. </w:t>
      </w:r>
      <w:proofErr w:type="gramStart"/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Помещения, в которых предоставляется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1B02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от 22.10.2009 </w:t>
      </w:r>
      <w:r w:rsidR="002B5DF9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1CF7F91F" w14:textId="77777777" w:rsidR="00884FD8" w:rsidRPr="00AB0050" w:rsidRDefault="00884FD8" w:rsidP="00AB0050">
      <w:pPr>
        <w:pStyle w:val="2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21" w:name="_Toc91253250"/>
      <w:bookmarkStart w:id="122" w:name="_Toc102638557"/>
    </w:p>
    <w:p w14:paraId="0B9BD22F" w14:textId="084CFD8D" w:rsidR="002B5DF9" w:rsidRPr="00AB0050" w:rsidRDefault="002B5DF9" w:rsidP="00AB0050">
      <w:pPr>
        <w:pStyle w:val="2"/>
        <w:spacing w:before="0" w:after="0"/>
        <w:jc w:val="center"/>
        <w:rPr>
          <w:rFonts w:cs="Arial"/>
          <w:i w:val="0"/>
          <w:sz w:val="24"/>
          <w:szCs w:val="24"/>
        </w:rPr>
      </w:pPr>
      <w:r w:rsidRPr="00AB0050">
        <w:rPr>
          <w:rFonts w:cs="Arial"/>
          <w:i w:val="0"/>
          <w:sz w:val="24"/>
          <w:szCs w:val="24"/>
        </w:rPr>
        <w:t xml:space="preserve">15. Показатели качества и доступности </w:t>
      </w:r>
      <w:r w:rsidR="00EC0245" w:rsidRPr="00AB0050">
        <w:rPr>
          <w:rFonts w:cs="Arial"/>
          <w:i w:val="0"/>
          <w:sz w:val="24"/>
          <w:szCs w:val="24"/>
        </w:rPr>
        <w:t>муниципальной</w:t>
      </w:r>
      <w:r w:rsidRPr="00AB0050">
        <w:rPr>
          <w:rFonts w:cs="Arial"/>
          <w:i w:val="0"/>
          <w:sz w:val="24"/>
          <w:szCs w:val="24"/>
        </w:rPr>
        <w:t xml:space="preserve"> услуги</w:t>
      </w:r>
      <w:bookmarkEnd w:id="121"/>
      <w:bookmarkEnd w:id="122"/>
    </w:p>
    <w:p w14:paraId="73DB1AD4" w14:textId="77777777" w:rsidR="002B5DF9" w:rsidRPr="00AB0050" w:rsidRDefault="002B5DF9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A13B57" w14:textId="3A743D1B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 Показателями качества и доступности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 являются:</w:t>
      </w:r>
    </w:p>
    <w:p w14:paraId="3F6E49E7" w14:textId="3CD8AB86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15.1.1. 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оступность электронных форм документов, необходимых 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0515FFD5" w14:textId="28A65190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15.1.2. 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озможность подачи запроса и документов, необходимых 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услуги, в электронной форме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38044AD9" w14:textId="32D5E0AC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15.1.3. 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воевременное предоставление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(отсутствие нарушений сроков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услуги)</w:t>
      </w:r>
      <w:r w:rsidR="00283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7B830B7" w14:textId="249B7CE9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15.1.4.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редоставление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03193B5" w14:textId="1EA7FCEE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15.1.5.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оступность инструментов совершения в электронном виде платежей, необходимых для получения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58FC3535" w14:textId="4556244A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121B3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5.1.6.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</w:t>
      </w:r>
      <w:r w:rsidR="00121B3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добство информирования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аявителя о ходе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услуги, а также получения результата предоставления услуги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5E9223C5" w14:textId="11E569E2" w:rsidR="002B5DF9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15.1.7.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облюдение установленного времен</w:t>
      </w:r>
      <w:r w:rsidR="0004582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ожидания в очереди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при приеме запроса и при получении результата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0CEA354C" w14:textId="6FAF1CF0" w:rsidR="00045824" w:rsidRPr="00AB0050" w:rsidRDefault="002B5DF9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15.1.8.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тсутствие обоснованн</w:t>
      </w:r>
      <w:r w:rsidR="0097450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ых жалоб со стороны заявителей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 результатам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услуги.</w:t>
      </w:r>
    </w:p>
    <w:p w14:paraId="7FBD22C0" w14:textId="77777777" w:rsidR="00CA31B3" w:rsidRPr="00AB0050" w:rsidRDefault="00CA31B3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DD5BBC" w14:textId="3CB26A67" w:rsidR="00974507" w:rsidRPr="00AB0050" w:rsidRDefault="0058016B" w:rsidP="00AB0050">
      <w:pPr>
        <w:pStyle w:val="ConsPlusTitle"/>
        <w:jc w:val="center"/>
        <w:outlineLvl w:val="2"/>
        <w:rPr>
          <w:rFonts w:ascii="Arial" w:hAnsi="Arial" w:cs="Arial"/>
        </w:rPr>
      </w:pPr>
      <w:bookmarkStart w:id="123" w:name="_Toc102638558"/>
      <w:bookmarkStart w:id="124" w:name="_Toc437973300"/>
      <w:bookmarkStart w:id="125" w:name="_Toc438110042"/>
      <w:bookmarkStart w:id="126" w:name="_Toc438376247"/>
      <w:r w:rsidRPr="00AB0050">
        <w:rPr>
          <w:rFonts w:ascii="Arial" w:hAnsi="Arial" w:cs="Arial"/>
        </w:rPr>
        <w:t xml:space="preserve">16. </w:t>
      </w:r>
      <w:r w:rsidR="00DE6D3B" w:rsidRPr="00AB0050">
        <w:rPr>
          <w:rFonts w:ascii="Arial" w:hAnsi="Arial" w:cs="Arial"/>
        </w:rPr>
        <w:t>Требования к предоставлени</w:t>
      </w:r>
      <w:r w:rsidR="000D1750" w:rsidRPr="00AB0050">
        <w:rPr>
          <w:rFonts w:ascii="Arial" w:hAnsi="Arial" w:cs="Arial"/>
        </w:rPr>
        <w:t>ю</w:t>
      </w:r>
      <w:r w:rsidR="00166C07" w:rsidRPr="00AB0050">
        <w:rPr>
          <w:rFonts w:ascii="Arial" w:hAnsi="Arial" w:cs="Arial"/>
        </w:rPr>
        <w:t xml:space="preserve"> </w:t>
      </w:r>
      <w:r w:rsidR="00884FD8" w:rsidRPr="00AB0050">
        <w:rPr>
          <w:rFonts w:ascii="Arial" w:hAnsi="Arial" w:cs="Arial"/>
        </w:rPr>
        <w:t>м</w:t>
      </w:r>
      <w:r w:rsidR="00DE6D3B" w:rsidRPr="00AB0050">
        <w:rPr>
          <w:rFonts w:ascii="Arial" w:hAnsi="Arial" w:cs="Arial"/>
        </w:rPr>
        <w:t>униципальной услуги</w:t>
      </w:r>
      <w:r w:rsidR="008B387D" w:rsidRPr="00AB0050">
        <w:rPr>
          <w:rFonts w:ascii="Arial" w:hAnsi="Arial" w:cs="Arial"/>
        </w:rPr>
        <w:t xml:space="preserve">, </w:t>
      </w:r>
      <w:r w:rsidR="008B387D" w:rsidRPr="00AB0050">
        <w:rPr>
          <w:rFonts w:ascii="Arial" w:hAnsi="Arial" w:cs="Arial"/>
        </w:rPr>
        <w:br/>
        <w:t xml:space="preserve">в том числе учитывающие особенности предоставления муниципальной услуги </w:t>
      </w:r>
      <w:r w:rsidR="008B387D" w:rsidRPr="00AB0050">
        <w:rPr>
          <w:rFonts w:ascii="Arial" w:hAnsi="Arial" w:cs="Arial"/>
        </w:rPr>
        <w:br/>
        <w:t>в МФЦ и особенности предоставления муниципальной услуги в электронной форме</w:t>
      </w:r>
      <w:bookmarkEnd w:id="123"/>
    </w:p>
    <w:p w14:paraId="0E1521BA" w14:textId="77777777" w:rsidR="00974507" w:rsidRPr="00AB0050" w:rsidRDefault="00974507" w:rsidP="00AB0050">
      <w:pPr>
        <w:pStyle w:val="ConsPlusTitle"/>
        <w:jc w:val="center"/>
        <w:outlineLvl w:val="2"/>
        <w:rPr>
          <w:rFonts w:ascii="Arial" w:hAnsi="Arial" w:cs="Arial"/>
          <w:highlight w:val="yellow"/>
        </w:rPr>
      </w:pPr>
    </w:p>
    <w:p w14:paraId="2CECFA0F" w14:textId="23A8D167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16.1. Услуги, которые являются необходимыми и обязательными для предоставления 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58016B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отсутствуют.</w:t>
      </w:r>
    </w:p>
    <w:p w14:paraId="1A41E599" w14:textId="60B33D79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16.2. Информационные системы, используемые 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услуги:</w:t>
      </w:r>
    </w:p>
    <w:p w14:paraId="6D11D162" w14:textId="1E762A0C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16.2.1. РПГУ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5F9A7C49" w14:textId="3637C8BB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16.2.2. </w:t>
      </w:r>
      <w:r w:rsidR="000D175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ВИС</w:t>
      </w:r>
      <w:r w:rsidR="008B387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C531BF1" w14:textId="56A646F4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16.2.3. Модуль МФЦ ЕИС ОУ</w:t>
      </w:r>
      <w:r w:rsidRPr="00AB0050">
        <w:rPr>
          <w:rFonts w:ascii="Arial" w:hAnsi="Arial" w:cs="Arial"/>
          <w:sz w:val="24"/>
          <w:szCs w:val="24"/>
        </w:rPr>
        <w:t>.</w:t>
      </w:r>
    </w:p>
    <w:p w14:paraId="31F97285" w14:textId="7C5D2AE5" w:rsidR="008B387D" w:rsidRPr="00AB0050" w:rsidRDefault="008B387D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CA31B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AB0050">
        <w:rPr>
          <w:rFonts w:ascii="Arial" w:hAnsi="Arial" w:cs="Arial"/>
          <w:sz w:val="24"/>
          <w:szCs w:val="24"/>
          <w:lang w:eastAsia="ar-SA"/>
        </w:rPr>
        <w:t>услуги в МФЦ.</w:t>
      </w:r>
    </w:p>
    <w:p w14:paraId="49AB2558" w14:textId="1275E2A9" w:rsidR="008B387D" w:rsidRPr="00AB0050" w:rsidRDefault="008B387D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CA31B3" w:rsidRPr="00AB0050">
        <w:rPr>
          <w:rFonts w:ascii="Arial" w:hAnsi="Arial" w:cs="Arial"/>
          <w:sz w:val="24"/>
          <w:szCs w:val="24"/>
          <w:lang w:eastAsia="ar-SA"/>
        </w:rPr>
        <w:t>П</w:t>
      </w:r>
      <w:r w:rsidRPr="00AB0050">
        <w:rPr>
          <w:rFonts w:ascii="Arial" w:eastAsia="Times New Roman" w:hAnsi="Arial" w:cs="Arial"/>
          <w:sz w:val="24"/>
          <w:szCs w:val="24"/>
        </w:rPr>
        <w:t xml:space="preserve">олучение результатов предоставления </w:t>
      </w:r>
      <w:r w:rsidR="00CA31B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муниципальной </w:t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Pr="00AB0050">
        <w:rPr>
          <w:rFonts w:ascii="Arial" w:eastAsia="Times New Roman" w:hAnsi="Arial" w:cs="Arial"/>
          <w:sz w:val="24"/>
          <w:szCs w:val="24"/>
        </w:rPr>
        <w:t xml:space="preserve"> </w:t>
      </w:r>
      <w:bookmarkStart w:id="127" w:name="_Hlk21447721"/>
      <w:r w:rsidR="00D65EB4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7"/>
      <w:r w:rsidRPr="00AB0050">
        <w:rPr>
          <w:rFonts w:ascii="Arial" w:eastAsia="Times New Roman" w:hAnsi="Arial" w:cs="Arial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="00D65EB4" w:rsidRPr="00AB0050">
        <w:rPr>
          <w:rFonts w:ascii="Arial" w:eastAsia="Times New Roman" w:hAnsi="Arial" w:cs="Arial"/>
          <w:sz w:val="24"/>
          <w:szCs w:val="24"/>
        </w:rPr>
        <w:t>ительства или места пребывания</w:t>
      </w:r>
      <w:r w:rsidRPr="00AB005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5C47051" w14:textId="291BBC33" w:rsidR="008B387D" w:rsidRPr="00AB0050" w:rsidRDefault="008B387D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D65EB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 в электронной форме, а также </w:t>
      </w:r>
      <w:r w:rsidR="00D65EB4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для получения результата предоставления </w:t>
      </w:r>
      <w:r w:rsidR="00D65EB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Pr="00AB0050">
        <w:rPr>
          <w:rFonts w:ascii="Arial" w:eastAsia="Times New Roman" w:hAnsi="Arial" w:cs="Arial"/>
          <w:sz w:val="24"/>
          <w:szCs w:val="24"/>
        </w:rPr>
        <w:t xml:space="preserve"> в виде распечатанного </w:t>
      </w:r>
      <w:r w:rsidR="00FA256F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1C15BAFB" w14:textId="280FB3BD" w:rsidR="008B387D" w:rsidRPr="00AB0050" w:rsidRDefault="008B387D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 xml:space="preserve">16.3.2. </w:t>
      </w:r>
      <w:proofErr w:type="gramStart"/>
      <w:r w:rsidRPr="00AB0050">
        <w:rPr>
          <w:rFonts w:ascii="Arial" w:hAnsi="Arial" w:cs="Arial"/>
          <w:sz w:val="24"/>
          <w:szCs w:val="24"/>
          <w:lang w:eastAsia="ar-SA"/>
        </w:rPr>
        <w:t xml:space="preserve">Предоставление </w:t>
      </w:r>
      <w:r w:rsidR="00D65EB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</w:t>
      </w:r>
      <w:r w:rsidRPr="00AB0050">
        <w:rPr>
          <w:rFonts w:ascii="Arial" w:hAnsi="Arial" w:cs="Arial"/>
          <w:sz w:val="24"/>
          <w:szCs w:val="24"/>
          <w:lang w:eastAsia="ar-SA"/>
        </w:rPr>
        <w:t xml:space="preserve"> услуги в МФЦ осуществляется </w:t>
      </w:r>
      <w:r w:rsidRPr="00AB0050">
        <w:rPr>
          <w:rFonts w:ascii="Arial" w:hAnsi="Arial" w:cs="Arial"/>
          <w:sz w:val="24"/>
          <w:szCs w:val="24"/>
          <w:lang w:eastAsia="ar-SA"/>
        </w:rPr>
        <w:br/>
        <w:t xml:space="preserve">в соответствии Федеральным законом </w:t>
      </w:r>
      <w:r w:rsidRPr="00AB0050">
        <w:rPr>
          <w:rFonts w:ascii="Arial" w:hAnsi="Arial" w:cs="Arial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AB0050">
        <w:rPr>
          <w:rFonts w:ascii="Arial" w:hAnsi="Arial" w:cs="Arial"/>
          <w:sz w:val="24"/>
          <w:szCs w:val="24"/>
          <w:lang w:eastAsia="ar-SA"/>
        </w:rPr>
        <w:t>,</w:t>
      </w:r>
      <w:r w:rsidR="007B3B8C" w:rsidRPr="00AB005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B0050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C2199C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венных и муниципальных услуг»,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в соответствии с </w:t>
      </w:r>
      <w:r w:rsidR="00E8745F" w:rsidRPr="00AB0050">
        <w:rPr>
          <w:rFonts w:ascii="Arial" w:hAnsi="Arial" w:cs="Arial"/>
          <w:sz w:val="24"/>
          <w:szCs w:val="24"/>
          <w:lang w:eastAsia="ar-SA"/>
        </w:rPr>
        <w:t>с</w:t>
      </w:r>
      <w:r w:rsidR="007B3B8C" w:rsidRPr="00AB0050">
        <w:rPr>
          <w:rFonts w:ascii="Arial" w:eastAsia="Times New Roman" w:hAnsi="Arial" w:cs="Arial"/>
          <w:sz w:val="24"/>
          <w:szCs w:val="24"/>
        </w:rPr>
        <w:t xml:space="preserve">оглашением о взаимодействии, которое заключается </w:t>
      </w:r>
      <w:r w:rsidR="007B3B8C" w:rsidRPr="00AB0050">
        <w:rPr>
          <w:rFonts w:ascii="Arial" w:hAnsi="Arial" w:cs="Arial"/>
          <w:sz w:val="24"/>
          <w:szCs w:val="24"/>
          <w:lang w:eastAsia="ar-SA"/>
        </w:rPr>
        <w:t xml:space="preserve">между </w:t>
      </w:r>
      <w:r w:rsidR="00E8745F" w:rsidRPr="00AB0050">
        <w:rPr>
          <w:rFonts w:ascii="Arial" w:hAnsi="Arial" w:cs="Arial"/>
          <w:sz w:val="24"/>
          <w:szCs w:val="24"/>
        </w:rPr>
        <w:t>Администрацией</w:t>
      </w:r>
      <w:r w:rsidR="007B3B8C" w:rsidRPr="00AB0050">
        <w:rPr>
          <w:rFonts w:ascii="Arial" w:hAnsi="Arial" w:cs="Arial"/>
          <w:sz w:val="24"/>
          <w:szCs w:val="24"/>
          <w:lang w:eastAsia="ar-SA"/>
        </w:rPr>
        <w:t xml:space="preserve"> и Государственным казенным учреждением Московской</w:t>
      </w:r>
      <w:proofErr w:type="gramEnd"/>
      <w:r w:rsidR="007B3B8C" w:rsidRPr="00AB0050">
        <w:rPr>
          <w:rFonts w:ascii="Arial" w:hAnsi="Arial" w:cs="Arial"/>
          <w:sz w:val="24"/>
          <w:szCs w:val="24"/>
          <w:lang w:eastAsia="ar-SA"/>
        </w:rPr>
        <w:t xml:space="preserve"> области «Московский областной многофункциональный центр предоставления государственных и муниципальных услуг»</w:t>
      </w:r>
      <w:r w:rsidR="005368FF" w:rsidRPr="00AB005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B3B8C" w:rsidRPr="00AB0050">
        <w:rPr>
          <w:rFonts w:ascii="Arial" w:hAnsi="Arial" w:cs="Arial"/>
          <w:sz w:val="24"/>
          <w:szCs w:val="24"/>
          <w:lang w:eastAsia="ar-SA"/>
        </w:rPr>
        <w:t>в порядке, установленном законода</w:t>
      </w:r>
      <w:r w:rsidR="00E8745F" w:rsidRPr="00AB0050">
        <w:rPr>
          <w:rFonts w:ascii="Arial" w:hAnsi="Arial" w:cs="Arial"/>
          <w:sz w:val="24"/>
          <w:szCs w:val="24"/>
          <w:lang w:eastAsia="ar-SA"/>
        </w:rPr>
        <w:t xml:space="preserve">тельством Российской Федерации </w:t>
      </w:r>
      <w:r w:rsidR="007B3B8C" w:rsidRPr="00AB0050">
        <w:rPr>
          <w:rFonts w:ascii="Arial" w:hAnsi="Arial" w:cs="Arial"/>
          <w:sz w:val="24"/>
          <w:szCs w:val="24"/>
          <w:lang w:eastAsia="ar-SA"/>
        </w:rPr>
        <w:t>(далее – соглашение о взаимодействии)</w:t>
      </w:r>
      <w:r w:rsidR="00E8745F" w:rsidRPr="00AB0050">
        <w:rPr>
          <w:rFonts w:ascii="Arial" w:hAnsi="Arial" w:cs="Arial"/>
          <w:sz w:val="24"/>
          <w:szCs w:val="24"/>
          <w:lang w:eastAsia="ar-SA"/>
        </w:rPr>
        <w:t>.</w:t>
      </w:r>
    </w:p>
    <w:p w14:paraId="08B2E3B6" w14:textId="44090247" w:rsidR="008B387D" w:rsidRPr="00AB0050" w:rsidRDefault="008B387D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AB0050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6C0E53" w:rsidRPr="00AB0050">
        <w:rPr>
          <w:rFonts w:ascii="Arial" w:eastAsia="Times New Roman" w:hAnsi="Arial" w:cs="Arial"/>
          <w:sz w:val="24"/>
          <w:szCs w:val="24"/>
        </w:rPr>
        <w:t>муниципальной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а также по иным вопросам, связанным</w:t>
      </w:r>
      <w:r w:rsidR="00AB0050">
        <w:rPr>
          <w:rFonts w:ascii="Arial" w:eastAsia="Times New Roman" w:hAnsi="Arial" w:cs="Arial"/>
          <w:sz w:val="24"/>
          <w:szCs w:val="24"/>
        </w:rPr>
        <w:t xml:space="preserve"> </w:t>
      </w:r>
      <w:r w:rsidRPr="00AB0050">
        <w:rPr>
          <w:rFonts w:ascii="Arial" w:eastAsia="Times New Roman" w:hAnsi="Arial" w:cs="Arial"/>
          <w:sz w:val="24"/>
          <w:szCs w:val="24"/>
        </w:rPr>
        <w:t xml:space="preserve">с предоставлением </w:t>
      </w:r>
      <w:r w:rsidR="006C0E53" w:rsidRPr="00AB0050">
        <w:rPr>
          <w:rFonts w:ascii="Arial" w:eastAsia="Times New Roman" w:hAnsi="Arial" w:cs="Arial"/>
          <w:sz w:val="24"/>
          <w:szCs w:val="24"/>
        </w:rPr>
        <w:t>муниципальной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51D67D41" w14:textId="77777777" w:rsidR="008B387D" w:rsidRPr="00AB0050" w:rsidRDefault="008B387D" w:rsidP="00AB0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14:paraId="2C901309" w14:textId="156344D5" w:rsidR="008B387D" w:rsidRPr="00AB0050" w:rsidRDefault="008B387D" w:rsidP="00AB0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16.3.5. </w:t>
      </w:r>
      <w:r w:rsidRPr="00AB0050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AB005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AB0050">
        <w:rPr>
          <w:rFonts w:ascii="Arial" w:eastAsia="Times New Roman" w:hAnsi="Arial" w:cs="Arial"/>
          <w:sz w:val="24"/>
          <w:szCs w:val="24"/>
        </w:rPr>
        <w:t xml:space="preserve">взаимодействие заявителя с должностными лицами </w:t>
      </w:r>
      <w:r w:rsidR="006C0E53" w:rsidRPr="00AB0050">
        <w:rPr>
          <w:rFonts w:ascii="Arial" w:eastAsia="Times New Roman" w:hAnsi="Arial" w:cs="Arial"/>
          <w:sz w:val="24"/>
          <w:szCs w:val="24"/>
        </w:rPr>
        <w:t>Администрации</w:t>
      </w:r>
      <w:r w:rsidRPr="00AB0050">
        <w:rPr>
          <w:rFonts w:ascii="Arial" w:eastAsia="Times New Roman" w:hAnsi="Arial" w:cs="Arial"/>
          <w:sz w:val="24"/>
          <w:szCs w:val="24"/>
        </w:rPr>
        <w:t>.</w:t>
      </w:r>
    </w:p>
    <w:p w14:paraId="2E3713BE" w14:textId="6673416D" w:rsidR="008B387D" w:rsidRPr="00AB0050" w:rsidRDefault="008B387D" w:rsidP="00AB0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</w:rPr>
        <w:t xml:space="preserve">16.3.6. </w:t>
      </w:r>
      <w:r w:rsidRPr="00AB0050">
        <w:rPr>
          <w:rFonts w:ascii="Arial" w:eastAsia="Times New Roman" w:hAnsi="Arial" w:cs="Arial"/>
          <w:sz w:val="24"/>
          <w:szCs w:val="24"/>
        </w:rPr>
        <w:t xml:space="preserve">При предоставлении </w:t>
      </w:r>
      <w:r w:rsidR="006C0E53" w:rsidRPr="00AB0050">
        <w:rPr>
          <w:rFonts w:ascii="Arial" w:eastAsia="Times New Roman" w:hAnsi="Arial" w:cs="Arial"/>
          <w:sz w:val="24"/>
          <w:szCs w:val="24"/>
        </w:rPr>
        <w:t xml:space="preserve">муниципальной услуги в МФЦ, </w:t>
      </w:r>
      <w:r w:rsidRPr="00AB0050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6C0E53" w:rsidRPr="00AB0050">
        <w:rPr>
          <w:rFonts w:ascii="Arial" w:eastAsia="Times New Roman" w:hAnsi="Arial" w:cs="Arial"/>
          <w:sz w:val="24"/>
          <w:szCs w:val="24"/>
        </w:rPr>
        <w:t>муниципальной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 в МФЦ работникам МФЦ запрещается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 </w:t>
      </w:r>
      <w:r w:rsidR="00282635" w:rsidRPr="00AB00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BDF2758" w14:textId="170419BB" w:rsidR="00974507" w:rsidRPr="00AB0050" w:rsidRDefault="00974507" w:rsidP="00AB0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16.4. Особенности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 электронной форме.</w:t>
      </w:r>
    </w:p>
    <w:p w14:paraId="7AF525D2" w14:textId="7C1ED22C" w:rsidR="00974507" w:rsidRPr="00AB0050" w:rsidRDefault="00974507" w:rsidP="00AB0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16.4.1. При подаче запроса посредством РПГУ заполняется его интерактивная форма в карточке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услуги.</w:t>
      </w:r>
    </w:p>
    <w:p w14:paraId="29B8D4BD" w14:textId="56944830" w:rsidR="00974507" w:rsidRPr="00AB0050" w:rsidRDefault="000D1750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16.4.2. Информирование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97450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аявителей о ходе рассмотрения запросов </w:t>
      </w:r>
      <w:r w:rsidR="0097450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 xml:space="preserve">и готовности результата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97450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32C61C45" w14:textId="324F7D28" w:rsidR="00974507" w:rsidRPr="00AB0050" w:rsidRDefault="00974507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16.4.3. </w:t>
      </w:r>
      <w:proofErr w:type="gram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</w:t>
      </w:r>
      <w:r w:rsidR="00E558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необходимых для предоставления государственных и муниципальных услуг на территории Московской области». </w:t>
      </w:r>
      <w:proofErr w:type="gramEnd"/>
    </w:p>
    <w:p w14:paraId="78E348E3" w14:textId="77777777" w:rsidR="00FF3D4A" w:rsidRPr="00AB0050" w:rsidRDefault="00FF3D4A" w:rsidP="00AB0050">
      <w:pPr>
        <w:pStyle w:val="ConsPlusTitle"/>
        <w:outlineLvl w:val="2"/>
        <w:rPr>
          <w:rFonts w:ascii="Arial" w:hAnsi="Arial" w:cs="Arial"/>
          <w:highlight w:val="yellow"/>
        </w:rPr>
      </w:pPr>
    </w:p>
    <w:p w14:paraId="475259DB" w14:textId="151C7485" w:rsidR="00974507" w:rsidRPr="00AB0050" w:rsidRDefault="0021726E" w:rsidP="00AB0050">
      <w:pPr>
        <w:pStyle w:val="ConsPlusTitle"/>
        <w:jc w:val="center"/>
        <w:outlineLvl w:val="2"/>
        <w:rPr>
          <w:rFonts w:ascii="Arial" w:hAnsi="Arial" w:cs="Arial"/>
        </w:rPr>
      </w:pPr>
      <w:bookmarkStart w:id="128" w:name="_Toc102638559"/>
      <w:r w:rsidRPr="00AB0050">
        <w:rPr>
          <w:rFonts w:ascii="Arial" w:hAnsi="Arial" w:cs="Arial"/>
        </w:rPr>
        <w:t xml:space="preserve">III. Состав, последовательность </w:t>
      </w:r>
      <w:r w:rsidR="00D72731" w:rsidRPr="00AB0050">
        <w:rPr>
          <w:rFonts w:ascii="Arial" w:hAnsi="Arial" w:cs="Arial"/>
        </w:rPr>
        <w:br/>
      </w:r>
      <w:r w:rsidRPr="00AB0050">
        <w:rPr>
          <w:rFonts w:ascii="Arial" w:hAnsi="Arial" w:cs="Arial"/>
        </w:rPr>
        <w:t>и сроки</w:t>
      </w:r>
      <w:bookmarkEnd w:id="128"/>
      <w:r w:rsidRPr="00AB0050">
        <w:rPr>
          <w:rFonts w:ascii="Arial" w:hAnsi="Arial" w:cs="Arial"/>
        </w:rPr>
        <w:t xml:space="preserve"> </w:t>
      </w:r>
      <w:bookmarkStart w:id="129" w:name="_Toc102638560"/>
      <w:r w:rsidRPr="00AB0050">
        <w:rPr>
          <w:rFonts w:ascii="Arial" w:hAnsi="Arial" w:cs="Arial"/>
        </w:rPr>
        <w:t>выполнения административных процедур</w:t>
      </w:r>
      <w:bookmarkEnd w:id="129"/>
    </w:p>
    <w:p w14:paraId="1EBCACD8" w14:textId="77777777" w:rsidR="000D1750" w:rsidRPr="00AB0050" w:rsidRDefault="000D1750" w:rsidP="00AB0050">
      <w:pPr>
        <w:pStyle w:val="ConsPlusTitle"/>
        <w:jc w:val="center"/>
        <w:outlineLvl w:val="2"/>
        <w:rPr>
          <w:rFonts w:ascii="Arial" w:hAnsi="Arial" w:cs="Arial"/>
          <w:highlight w:val="yellow"/>
        </w:rPr>
      </w:pPr>
    </w:p>
    <w:p w14:paraId="3D4E093D" w14:textId="7FAEC9D6" w:rsidR="00974507" w:rsidRPr="00AB0050" w:rsidRDefault="000D1750" w:rsidP="00AB0050">
      <w:pPr>
        <w:pStyle w:val="ConsPlusTitle"/>
        <w:jc w:val="center"/>
        <w:outlineLvl w:val="2"/>
        <w:rPr>
          <w:rFonts w:ascii="Arial" w:hAnsi="Arial" w:cs="Arial"/>
        </w:rPr>
      </w:pPr>
      <w:bookmarkStart w:id="130" w:name="_Toc91253253"/>
      <w:bookmarkStart w:id="131" w:name="_Toc102638561"/>
      <w:r w:rsidRPr="00AB0050">
        <w:rPr>
          <w:rFonts w:ascii="Arial" w:hAnsi="Arial" w:cs="Arial"/>
        </w:rPr>
        <w:t xml:space="preserve">17. Перечень вариантов предоставления </w:t>
      </w:r>
      <w:r w:rsidR="00D72731" w:rsidRPr="00AB0050">
        <w:rPr>
          <w:rFonts w:ascii="Arial" w:hAnsi="Arial" w:cs="Arial"/>
        </w:rPr>
        <w:t>муниципальной</w:t>
      </w:r>
      <w:r w:rsidR="001006AE" w:rsidRPr="00AB0050">
        <w:rPr>
          <w:rFonts w:ascii="Arial" w:hAnsi="Arial" w:cs="Arial"/>
        </w:rPr>
        <w:t xml:space="preserve"> </w:t>
      </w:r>
      <w:r w:rsidRPr="00AB0050">
        <w:rPr>
          <w:rFonts w:ascii="Arial" w:hAnsi="Arial" w:cs="Arial"/>
        </w:rPr>
        <w:t>услуги</w:t>
      </w:r>
      <w:bookmarkEnd w:id="130"/>
      <w:bookmarkEnd w:id="131"/>
    </w:p>
    <w:p w14:paraId="473FA566" w14:textId="77777777" w:rsidR="000D1750" w:rsidRPr="00AB0050" w:rsidRDefault="000D1750" w:rsidP="00AB0050">
      <w:pPr>
        <w:pStyle w:val="ConsPlusTitle"/>
        <w:jc w:val="center"/>
        <w:outlineLvl w:val="2"/>
        <w:rPr>
          <w:rFonts w:ascii="Arial" w:hAnsi="Arial" w:cs="Arial"/>
          <w:highlight w:val="yellow"/>
        </w:rPr>
      </w:pPr>
    </w:p>
    <w:p w14:paraId="5631E357" w14:textId="4A95F0A3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 Перечень вариантов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услуги:</w:t>
      </w:r>
    </w:p>
    <w:p w14:paraId="52EB60A0" w14:textId="6F82076F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 Вариант предоставления </w:t>
      </w:r>
      <w:r w:rsidR="008F26B7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2F0E1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для категории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аявителей, предусмотренной в </w:t>
      </w:r>
      <w:r w:rsidR="008B54D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подпункт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</w:t>
      </w:r>
      <w:r w:rsidR="008B54D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2.2.1</w:t>
      </w:r>
      <w:r w:rsidR="001510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пункт</w:t>
      </w:r>
      <w:r w:rsidR="008B54D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2.2 настоящего Административного регламента:</w:t>
      </w:r>
    </w:p>
    <w:p w14:paraId="2AE6BE75" w14:textId="3C68C43A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17.1.1.1. </w:t>
      </w:r>
      <w:r w:rsidR="001006A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р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езультатом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является результат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указанный в подразделе 5 настоящего Административного регламента</w:t>
      </w:r>
      <w:r w:rsidR="001006A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1254A4B" w14:textId="24BD219D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17.1.1.2. </w:t>
      </w:r>
      <w:r w:rsidR="001006A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аксимальный срок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не превышает максимальный срок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указанный в подразделе</w:t>
      </w:r>
      <w:r w:rsidR="00DD4C6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6 настоящего Административного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регламента</w:t>
      </w:r>
      <w:r w:rsidR="001006A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3EA01D80" w14:textId="2E813276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17.1.1.3. </w:t>
      </w:r>
      <w:r w:rsidR="001006A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счерпывающий перечень документов, необх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одимых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аявитель должен </w:t>
      </w:r>
      <w:proofErr w:type="gram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представить самостоятельно указан</w:t>
      </w:r>
      <w:proofErr w:type="gramEnd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 пункте 8.1 настоящего Административного регламента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1F9893E4" w14:textId="2D79A4EC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17.1.1.4. 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счерпывающий пе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речень документов, необходимых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3B6E43E1" w14:textId="6BF8E2D2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17.1.1.5. 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приеме документов, необходимых для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704E0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указан в подразделе 9 настоящего Административного регламента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0A1EF99" w14:textId="184A0B9B" w:rsidR="00151064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17.1.1.</w:t>
      </w:r>
      <w:r w:rsidR="0005125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и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предоставлении </w:t>
      </w:r>
      <w:r w:rsidR="00D7273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указан в подразделе 10 настоящег</w:t>
      </w:r>
      <w:r w:rsidR="0015106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 Административного регламента</w:t>
      </w:r>
      <w:r w:rsidR="00051256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2E199246" w14:textId="6BABF493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17.2. Порядок исправления допущенных опечаток и ошибок в выданных в результате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документах.</w:t>
      </w:r>
    </w:p>
    <w:p w14:paraId="260D4972" w14:textId="2EB8B339" w:rsidR="0021726E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17.2.1. </w:t>
      </w:r>
      <w:proofErr w:type="gram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Заявитель при обнаружении допущенных опечаток и ошибок в выданных 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результате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документах обращается в 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Администрацию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14:paraId="66C74EDD" w14:textId="2E31789D" w:rsidR="0021726E" w:rsidRPr="00AB0050" w:rsidRDefault="008A20D0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при получении указанного заявления рассматривает вопрос 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 необходимости внесения изменений в выданные в результате предоставления </w:t>
      </w:r>
      <w:r w:rsidR="002868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документы. </w:t>
      </w:r>
    </w:p>
    <w:p w14:paraId="072953D3" w14:textId="7EC0621A" w:rsidR="0021726E" w:rsidRPr="00AB0050" w:rsidRDefault="008A20D0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обеспечивает устранение допущенных опечаток и ошибок в выданных в результате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документах и направляет заявителю уведомл</w:t>
      </w:r>
      <w:r w:rsidR="002F0E1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ение об их исправлении </w:t>
      </w:r>
      <w:r w:rsidR="00C325A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</w:t>
      </w:r>
      <w:r w:rsidR="002F0E1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срок, 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не превышающий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 (тр</w:t>
      </w:r>
      <w:r w:rsidR="002868A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ех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) </w:t>
      </w:r>
      <w:r w:rsidR="0021726E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рабочих дней со дня регистрации заявления о необходимости исправления опечаток и ошибок.</w:t>
      </w:r>
      <w:proofErr w:type="gramEnd"/>
    </w:p>
    <w:p w14:paraId="1ED9B805" w14:textId="3F84B575" w:rsidR="00D90613" w:rsidRPr="00AB0050" w:rsidRDefault="0021726E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17.2.2. </w:t>
      </w:r>
      <w:proofErr w:type="gramStart"/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Администрация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при о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бнаружении допущенных опечаток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ошибок в выданных в результате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услуги документах 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обеспечивает их устранение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 указанных документах и записях, на</w:t>
      </w:r>
      <w:r w:rsidR="002F0E1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правляет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аявителю 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уведомление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об их исправлении </w:t>
      </w:r>
      <w:r w:rsidR="007867E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</w:t>
      </w:r>
      <w:r w:rsidR="00E20C7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выдается лично в Администрации, направляется по электронной почте, почтовым отправлением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в срок,</w:t>
      </w:r>
      <w:r w:rsid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не превышающий 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 (тр</w:t>
      </w:r>
      <w:r w:rsidR="00E20C74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ех</w:t>
      </w:r>
      <w:r w:rsidR="008A20D0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) рабочих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дней со дня обнаружения таких опечаток и</w:t>
      </w:r>
      <w:proofErr w:type="gramEnd"/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ошибок.</w:t>
      </w:r>
    </w:p>
    <w:p w14:paraId="6C768451" w14:textId="7E681F5D" w:rsidR="00E20C74" w:rsidRPr="00AB0050" w:rsidRDefault="00E20C74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17.3. </w:t>
      </w:r>
      <w:r w:rsidR="00C767B7" w:rsidRPr="00AB0050">
        <w:rPr>
          <w:rFonts w:ascii="Arial" w:hAnsi="Arial" w:cs="Arial"/>
          <w:sz w:val="24"/>
          <w:szCs w:val="24"/>
        </w:rPr>
        <w:t xml:space="preserve">Порядок выдачи дубликата документа, выданного по результатам предоставления </w:t>
      </w:r>
      <w:r w:rsidR="0025472D" w:rsidRPr="00AB0050">
        <w:rPr>
          <w:rFonts w:ascii="Arial" w:hAnsi="Arial" w:cs="Arial"/>
          <w:sz w:val="24"/>
          <w:szCs w:val="24"/>
        </w:rPr>
        <w:t xml:space="preserve">муниципальной </w:t>
      </w:r>
      <w:r w:rsidR="00C767B7" w:rsidRPr="00AB0050">
        <w:rPr>
          <w:rFonts w:ascii="Arial" w:hAnsi="Arial" w:cs="Arial"/>
          <w:sz w:val="24"/>
          <w:szCs w:val="24"/>
        </w:rPr>
        <w:t>услуги, в том числе исчерпывающий перечень оснований для отказа в выдаче такого дубликата</w:t>
      </w:r>
      <w:r w:rsidR="0025472D" w:rsidRPr="00AB0050">
        <w:rPr>
          <w:rFonts w:ascii="Arial" w:hAnsi="Arial" w:cs="Arial"/>
          <w:sz w:val="24"/>
          <w:szCs w:val="24"/>
        </w:rPr>
        <w:t xml:space="preserve">, </w:t>
      </w:r>
      <w:r w:rsidR="00C767B7" w:rsidRPr="00AB0050">
        <w:rPr>
          <w:rFonts w:ascii="Arial" w:hAnsi="Arial" w:cs="Arial"/>
          <w:sz w:val="24"/>
          <w:szCs w:val="24"/>
        </w:rPr>
        <w:t xml:space="preserve">в рамках предоставления </w:t>
      </w:r>
      <w:r w:rsidR="0025472D" w:rsidRPr="00AB0050">
        <w:rPr>
          <w:rFonts w:ascii="Arial" w:hAnsi="Arial" w:cs="Arial"/>
          <w:sz w:val="24"/>
          <w:szCs w:val="24"/>
        </w:rPr>
        <w:t xml:space="preserve">муниципальной </w:t>
      </w:r>
      <w:r w:rsidR="00C767B7" w:rsidRPr="00AB0050">
        <w:rPr>
          <w:rFonts w:ascii="Arial" w:hAnsi="Arial" w:cs="Arial"/>
          <w:sz w:val="24"/>
          <w:szCs w:val="24"/>
        </w:rPr>
        <w:t>услуги, не предусмотрен.</w:t>
      </w:r>
    </w:p>
    <w:p w14:paraId="5F5F7774" w14:textId="77777777" w:rsidR="00E20C74" w:rsidRPr="00AB0050" w:rsidRDefault="00E20C74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0B61FB39" w14:textId="52B9AA1B" w:rsidR="00D90613" w:rsidRPr="00AB0050" w:rsidRDefault="00D90613" w:rsidP="00AB0050">
      <w:pPr>
        <w:pStyle w:val="2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32" w:name="_Toc91253254"/>
      <w:bookmarkStart w:id="133" w:name="_Toc102638562"/>
      <w:r w:rsidRPr="00AB0050">
        <w:rPr>
          <w:rFonts w:cs="Arial"/>
          <w:i w:val="0"/>
          <w:iCs w:val="0"/>
          <w:sz w:val="24"/>
          <w:szCs w:val="24"/>
        </w:rPr>
        <w:t xml:space="preserve">18. Описание административной процедуры профилирования </w:t>
      </w:r>
      <w:r w:rsidR="00884FD8" w:rsidRPr="00AB0050">
        <w:rPr>
          <w:rFonts w:cs="Arial"/>
          <w:i w:val="0"/>
          <w:iCs w:val="0"/>
          <w:sz w:val="24"/>
          <w:szCs w:val="24"/>
        </w:rPr>
        <w:t>з</w:t>
      </w:r>
      <w:r w:rsidRPr="00AB0050">
        <w:rPr>
          <w:rFonts w:cs="Arial"/>
          <w:i w:val="0"/>
          <w:iCs w:val="0"/>
          <w:sz w:val="24"/>
          <w:szCs w:val="24"/>
        </w:rPr>
        <w:t>аявителя</w:t>
      </w:r>
      <w:bookmarkEnd w:id="132"/>
      <w:bookmarkEnd w:id="133"/>
    </w:p>
    <w:p w14:paraId="48EF6577" w14:textId="77777777" w:rsidR="00D90613" w:rsidRPr="00AB0050" w:rsidRDefault="00D90613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146312" w14:textId="09EB2A70" w:rsidR="00D90613" w:rsidRPr="00AB0050" w:rsidRDefault="00D90613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18.1. Способы определен</w:t>
      </w:r>
      <w:r w:rsidR="00621B8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услуги:</w:t>
      </w:r>
    </w:p>
    <w:p w14:paraId="60295F09" w14:textId="6925BC20" w:rsidR="00D90613" w:rsidRPr="00AB0050" w:rsidRDefault="00D90613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18.1.1. 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посредством </w:t>
      </w:r>
      <w:r w:rsidR="000978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РПГУ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7AEFC8D" w14:textId="0A7048F0" w:rsidR="00D0500C" w:rsidRPr="00AB0050" w:rsidRDefault="00D0500C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18.1.2. в Администрации.</w:t>
      </w:r>
    </w:p>
    <w:p w14:paraId="2E2FD0A2" w14:textId="4D5A2CD0" w:rsidR="00D90613" w:rsidRPr="00AB0050" w:rsidRDefault="00D90613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18.2. Порядок определен</w:t>
      </w:r>
      <w:r w:rsidR="00621B8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з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услуги:</w:t>
      </w:r>
    </w:p>
    <w:p w14:paraId="0BEFBE8F" w14:textId="794948BA" w:rsidR="00D0500C" w:rsidRPr="00AB0050" w:rsidRDefault="00D90613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18.2.1. 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посредством ответов на вопросы э</w:t>
      </w:r>
      <w:r w:rsidR="000978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кспертн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ой</w:t>
      </w:r>
      <w:r w:rsidR="000978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систем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ы</w:t>
      </w:r>
      <w:r w:rsidR="000978BA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 РПГУ</w:t>
      </w:r>
      <w:r w:rsidR="00D0500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B63B40F" w14:textId="0B780514" w:rsidR="00D90613" w:rsidRPr="00AB0050" w:rsidRDefault="00D0500C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18.2.2. посредством опроса в Администрации.</w:t>
      </w:r>
    </w:p>
    <w:p w14:paraId="42EBC69F" w14:textId="747BE5BD" w:rsidR="00E80726" w:rsidRPr="00AB0050" w:rsidRDefault="00D90613" w:rsidP="00AB0050">
      <w:pPr>
        <w:pStyle w:val="ad"/>
        <w:ind w:firstLine="709"/>
        <w:jc w:val="both"/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</w:pPr>
      <w:r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18.3. В Приложении </w:t>
      </w:r>
      <w:r w:rsidR="00480835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8</w:t>
      </w:r>
      <w:r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</w:t>
      </w:r>
      <w:r w:rsidR="000978BA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которым объединяются категории </w:t>
      </w:r>
      <w:r w:rsidR="00BB1E01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з</w:t>
      </w:r>
      <w:r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аявителей</w:t>
      </w:r>
      <w:r w:rsidR="000978BA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, а также комбинации признаков </w:t>
      </w:r>
      <w:r w:rsidR="00BB1E01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з</w:t>
      </w:r>
      <w:r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аявителей, каждая из которых соответствует одному варианту предоставления </w:t>
      </w:r>
      <w:r w:rsidR="00BB1E01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м</w:t>
      </w:r>
      <w:r w:rsidR="000978BA"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>униципальной</w:t>
      </w:r>
      <w:r w:rsidRPr="00AB0050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 услуги.</w:t>
      </w:r>
    </w:p>
    <w:p w14:paraId="2375B458" w14:textId="77777777" w:rsidR="00BE0EA3" w:rsidRPr="00AB0050" w:rsidRDefault="00BE0EA3" w:rsidP="00AB0050">
      <w:pPr>
        <w:pStyle w:val="ad"/>
        <w:ind w:firstLine="709"/>
        <w:jc w:val="both"/>
        <w:rPr>
          <w:rFonts w:ascii="Arial" w:eastAsia="Calibri" w:hAnsi="Arial" w:cs="Arial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29433E8B" w14:textId="1DA5D125" w:rsidR="00D90613" w:rsidRPr="00AB0050" w:rsidRDefault="00E80726" w:rsidP="00AB0050">
      <w:pPr>
        <w:pStyle w:val="2"/>
        <w:spacing w:before="0" w:after="0"/>
        <w:jc w:val="center"/>
        <w:rPr>
          <w:rFonts w:cs="Arial"/>
          <w:sz w:val="24"/>
          <w:szCs w:val="24"/>
        </w:rPr>
      </w:pPr>
      <w:bookmarkStart w:id="134" w:name="_Toc91253255"/>
      <w:bookmarkStart w:id="135" w:name="_Toc102638563"/>
      <w:r w:rsidRPr="00AB0050">
        <w:rPr>
          <w:rFonts w:cs="Arial"/>
          <w:i w:val="0"/>
          <w:iCs w:val="0"/>
          <w:sz w:val="24"/>
          <w:szCs w:val="24"/>
        </w:rPr>
        <w:t>1</w:t>
      </w:r>
      <w:r w:rsidR="00D90613" w:rsidRPr="00AB0050">
        <w:rPr>
          <w:rFonts w:cs="Arial"/>
          <w:i w:val="0"/>
          <w:iCs w:val="0"/>
          <w:sz w:val="24"/>
          <w:szCs w:val="24"/>
        </w:rPr>
        <w:t>9</w:t>
      </w:r>
      <w:r w:rsidRPr="00AB0050">
        <w:rPr>
          <w:rFonts w:cs="Arial"/>
          <w:i w:val="0"/>
          <w:iCs w:val="0"/>
          <w:sz w:val="24"/>
          <w:szCs w:val="24"/>
        </w:rPr>
        <w:t xml:space="preserve">. Описание вариантов предоставления </w:t>
      </w:r>
      <w:r w:rsidR="00BE0EA3" w:rsidRPr="00AB0050">
        <w:rPr>
          <w:rFonts w:cs="Arial"/>
          <w:i w:val="0"/>
          <w:iCs w:val="0"/>
          <w:sz w:val="24"/>
          <w:szCs w:val="24"/>
        </w:rPr>
        <w:t xml:space="preserve">муниципальной </w:t>
      </w:r>
      <w:r w:rsidRPr="00AB0050">
        <w:rPr>
          <w:rFonts w:cs="Arial"/>
          <w:i w:val="0"/>
          <w:iCs w:val="0"/>
          <w:sz w:val="24"/>
          <w:szCs w:val="24"/>
        </w:rPr>
        <w:t>услуги</w:t>
      </w:r>
      <w:bookmarkEnd w:id="134"/>
      <w:bookmarkEnd w:id="135"/>
    </w:p>
    <w:p w14:paraId="6D6EFDA1" w14:textId="77777777" w:rsidR="00EA0CED" w:rsidRPr="00AB0050" w:rsidRDefault="00EA0CED" w:rsidP="00AB005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C0D6EC8" w14:textId="4D840901" w:rsidR="00E80726" w:rsidRPr="00AB0050" w:rsidRDefault="00E80726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D9061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.1. При предоставлении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6A5FC1C0" w14:textId="48E15844" w:rsidR="00E80726" w:rsidRPr="00AB0050" w:rsidRDefault="00E80726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EA0C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.1.1. 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рием запроса и документов и (или) информации, необходимых 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7698CD72" w14:textId="5BA57C75" w:rsidR="00E80726" w:rsidRPr="00AB0050" w:rsidRDefault="00E80726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EA0C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.1.2. </w:t>
      </w:r>
      <w:r w:rsidR="001978C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ежведомственное информационное взаимодействие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4A882BE8" w14:textId="152FD3C4" w:rsidR="00E80726" w:rsidRPr="00AB0050" w:rsidRDefault="00E80726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EA0C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.1.</w:t>
      </w:r>
      <w:r w:rsidR="00A903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3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ринятие решения о предоставлении (об отказе в предоставлении)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14:paraId="6509400A" w14:textId="798DB681" w:rsidR="00E80726" w:rsidRPr="00AB0050" w:rsidRDefault="00E80726" w:rsidP="00AB0050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EA0CED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.1.</w:t>
      </w:r>
      <w:r w:rsidR="00A9032C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4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BE0EA3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редоставление результата предоставления </w:t>
      </w:r>
      <w:r w:rsidR="00BB1E01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м</w:t>
      </w:r>
      <w:r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униципальной услуги</w:t>
      </w:r>
      <w:r w:rsidR="005368FF" w:rsidRPr="00AB0050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401D5BF6" w14:textId="4C815330" w:rsidR="0048760C" w:rsidRPr="00AB0050" w:rsidRDefault="00E80726" w:rsidP="00AB0050">
      <w:pPr>
        <w:pStyle w:val="ConsPlusTitle"/>
        <w:ind w:firstLine="709"/>
        <w:jc w:val="both"/>
        <w:outlineLvl w:val="2"/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</w:pPr>
      <w:bookmarkStart w:id="136" w:name="_Toc102638564"/>
      <w:r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>1</w:t>
      </w:r>
      <w:r w:rsidR="00EA0CED"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>9</w:t>
      </w:r>
      <w:r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</w:t>
      </w:r>
      <w:r w:rsidR="00BB1E01"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>м</w:t>
      </w:r>
      <w:r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 xml:space="preserve">униципальной услуги приведено </w:t>
      </w:r>
      <w:r w:rsidRPr="00AB0050">
        <w:rPr>
          <w:rFonts w:ascii="Arial" w:eastAsia="Calibri" w:hAnsi="Arial" w:cs="Arial"/>
          <w:b w:val="0"/>
          <w:bCs w:val="0"/>
          <w:spacing w:val="2"/>
          <w:lang w:eastAsia="en-US"/>
        </w:rPr>
        <w:t xml:space="preserve">в Приложении </w:t>
      </w:r>
      <w:r w:rsidR="00480835" w:rsidRPr="00AB0050">
        <w:rPr>
          <w:rFonts w:ascii="Arial" w:eastAsia="Calibri" w:hAnsi="Arial" w:cs="Arial"/>
          <w:b w:val="0"/>
          <w:bCs w:val="0"/>
          <w:spacing w:val="2"/>
          <w:lang w:eastAsia="en-US"/>
        </w:rPr>
        <w:t>9</w:t>
      </w:r>
      <w:r w:rsidRPr="00AB0050">
        <w:rPr>
          <w:rFonts w:ascii="Arial" w:eastAsia="Calibri" w:hAnsi="Arial" w:cs="Arial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6"/>
    </w:p>
    <w:p w14:paraId="61321794" w14:textId="77777777" w:rsidR="00AB0050" w:rsidRDefault="00AB0050" w:rsidP="00AB0050">
      <w:pPr>
        <w:pStyle w:val="ConsPlusTitle"/>
        <w:ind w:firstLine="709"/>
        <w:jc w:val="center"/>
        <w:outlineLvl w:val="2"/>
        <w:rPr>
          <w:rFonts w:ascii="Arial" w:hAnsi="Arial" w:cs="Arial"/>
        </w:rPr>
      </w:pPr>
      <w:bookmarkStart w:id="137" w:name="_Toc102638565"/>
    </w:p>
    <w:p w14:paraId="504CA6CB" w14:textId="548EC071" w:rsidR="00E80726" w:rsidRPr="00AB0050" w:rsidRDefault="00E80726" w:rsidP="00AB0050">
      <w:pPr>
        <w:pStyle w:val="ConsPlusTitle"/>
        <w:ind w:firstLine="709"/>
        <w:jc w:val="center"/>
        <w:outlineLvl w:val="2"/>
        <w:rPr>
          <w:rFonts w:ascii="Arial" w:hAnsi="Arial" w:cs="Arial"/>
        </w:rPr>
      </w:pPr>
      <w:r w:rsidRPr="00AB0050">
        <w:rPr>
          <w:rFonts w:ascii="Arial" w:hAnsi="Arial" w:cs="Arial"/>
          <w:lang w:val="en-US"/>
        </w:rPr>
        <w:t>IV</w:t>
      </w:r>
      <w:r w:rsidRPr="00AB0050">
        <w:rPr>
          <w:rFonts w:ascii="Arial" w:hAnsi="Arial" w:cs="Arial"/>
        </w:rPr>
        <w:t xml:space="preserve">. </w:t>
      </w:r>
      <w:r w:rsidR="00D14387" w:rsidRPr="00AB0050">
        <w:rPr>
          <w:rFonts w:ascii="Arial" w:hAnsi="Arial" w:cs="Arial"/>
        </w:rPr>
        <w:t>Формы контроля за исполнением административного регламента</w:t>
      </w:r>
      <w:bookmarkEnd w:id="137"/>
    </w:p>
    <w:p w14:paraId="1313A2E6" w14:textId="77777777" w:rsidR="001C1C83" w:rsidRPr="00AB0050" w:rsidRDefault="001C1C83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1EFBD82" w14:textId="0EBC08B2" w:rsidR="00E80726" w:rsidRPr="00AB0050" w:rsidRDefault="00EA0CED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38" w:name="_Toc102638566"/>
      <w:r w:rsidRPr="00AB0050">
        <w:rPr>
          <w:rFonts w:ascii="Arial" w:hAnsi="Arial" w:cs="Arial"/>
          <w:sz w:val="24"/>
          <w:szCs w:val="24"/>
        </w:rPr>
        <w:t>20</w:t>
      </w:r>
      <w:r w:rsidR="00D14387" w:rsidRPr="00AB0050">
        <w:rPr>
          <w:rFonts w:ascii="Arial" w:hAnsi="Arial" w:cs="Arial"/>
          <w:sz w:val="24"/>
          <w:szCs w:val="24"/>
        </w:rPr>
        <w:t xml:space="preserve">. Порядок осуществления текущего </w:t>
      </w:r>
      <w:proofErr w:type="gramStart"/>
      <w:r w:rsidR="00D14387" w:rsidRPr="00AB0050">
        <w:rPr>
          <w:rFonts w:ascii="Arial" w:hAnsi="Arial" w:cs="Arial"/>
          <w:sz w:val="24"/>
          <w:szCs w:val="24"/>
        </w:rPr>
        <w:t>контроля за</w:t>
      </w:r>
      <w:proofErr w:type="gramEnd"/>
      <w:r w:rsidR="00D14387" w:rsidRPr="00AB0050">
        <w:rPr>
          <w:rFonts w:ascii="Arial" w:hAnsi="Arial" w:cs="Arial"/>
          <w:sz w:val="24"/>
          <w:szCs w:val="24"/>
        </w:rPr>
        <w:t xml:space="preserve"> соблюдением </w:t>
      </w:r>
      <w:r w:rsidR="001C1C83" w:rsidRPr="00AB0050">
        <w:rPr>
          <w:rFonts w:ascii="Arial" w:hAnsi="Arial" w:cs="Arial"/>
          <w:sz w:val="24"/>
          <w:szCs w:val="24"/>
        </w:rPr>
        <w:br/>
      </w:r>
      <w:r w:rsidR="00D14387" w:rsidRPr="00AB0050">
        <w:rPr>
          <w:rFonts w:ascii="Arial" w:hAnsi="Arial" w:cs="Arial"/>
          <w:sz w:val="24"/>
          <w:szCs w:val="24"/>
        </w:rPr>
        <w:t xml:space="preserve">и исполнением ответственными должностными лицами Администрации </w:t>
      </w:r>
      <w:r w:rsidR="00D92945" w:rsidRPr="00AB0050">
        <w:rPr>
          <w:rFonts w:ascii="Arial" w:hAnsi="Arial" w:cs="Arial"/>
          <w:sz w:val="24"/>
          <w:szCs w:val="24"/>
        </w:rPr>
        <w:br/>
      </w:r>
      <w:r w:rsidR="00D14387" w:rsidRPr="00AB0050">
        <w:rPr>
          <w:rFonts w:ascii="Arial" w:hAnsi="Arial" w:cs="Arial"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1C1C83" w:rsidRPr="00AB0050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="00D14387" w:rsidRPr="00AB0050">
        <w:rPr>
          <w:rFonts w:ascii="Arial" w:hAnsi="Arial" w:cs="Arial"/>
          <w:sz w:val="24"/>
          <w:szCs w:val="24"/>
        </w:rPr>
        <w:t xml:space="preserve">Московской области, устанавливающих требования к предоставлению </w:t>
      </w:r>
      <w:r w:rsidR="00884FD8" w:rsidRPr="00AB0050">
        <w:rPr>
          <w:rFonts w:ascii="Arial" w:hAnsi="Arial" w:cs="Arial"/>
          <w:sz w:val="24"/>
          <w:szCs w:val="24"/>
        </w:rPr>
        <w:t>м</w:t>
      </w:r>
      <w:r w:rsidR="00D14387" w:rsidRPr="00AB0050">
        <w:rPr>
          <w:rFonts w:ascii="Arial" w:hAnsi="Arial" w:cs="Arial"/>
          <w:sz w:val="24"/>
          <w:szCs w:val="24"/>
        </w:rPr>
        <w:t xml:space="preserve">униципальной услуги, </w:t>
      </w:r>
      <w:r w:rsidR="00D92945" w:rsidRPr="00AB0050">
        <w:rPr>
          <w:rFonts w:ascii="Arial" w:hAnsi="Arial" w:cs="Arial"/>
          <w:sz w:val="24"/>
          <w:szCs w:val="24"/>
        </w:rPr>
        <w:br/>
      </w:r>
      <w:r w:rsidR="00D14387" w:rsidRPr="00AB0050">
        <w:rPr>
          <w:rFonts w:ascii="Arial" w:hAnsi="Arial" w:cs="Arial"/>
          <w:sz w:val="24"/>
          <w:szCs w:val="24"/>
        </w:rPr>
        <w:t>а также принятием ими решений</w:t>
      </w:r>
      <w:bookmarkEnd w:id="138"/>
    </w:p>
    <w:p w14:paraId="091025E7" w14:textId="77777777" w:rsidR="001C1C83" w:rsidRPr="00AB0050" w:rsidRDefault="001C1C83" w:rsidP="00AB0050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5461465" w14:textId="237F7C7D" w:rsidR="00E80726" w:rsidRPr="00AB0050" w:rsidRDefault="00EA0CED" w:rsidP="00AB0050">
      <w:p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.1. Текущий </w:t>
      </w:r>
      <w:proofErr w:type="gramStart"/>
      <w:r w:rsidR="00E80726" w:rsidRPr="00AB0050">
        <w:rPr>
          <w:rFonts w:ascii="Arial" w:hAnsi="Arial" w:cs="Arial"/>
          <w:sz w:val="24"/>
          <w:szCs w:val="24"/>
        </w:rPr>
        <w:t>контроль за</w:t>
      </w:r>
      <w:proofErr w:type="gramEnd"/>
      <w:r w:rsidR="00E80726" w:rsidRPr="00AB0050">
        <w:rPr>
          <w:rFonts w:ascii="Arial" w:hAnsi="Arial" w:cs="Arial"/>
          <w:sz w:val="24"/>
          <w:szCs w:val="24"/>
        </w:rPr>
        <w:t xml:space="preserve"> соблюдением и исполнением </w:t>
      </w:r>
      <w:r w:rsidR="00D14387" w:rsidRPr="00AB0050">
        <w:rPr>
          <w:rFonts w:ascii="Arial" w:hAnsi="Arial" w:cs="Arial"/>
          <w:sz w:val="24"/>
          <w:szCs w:val="24"/>
        </w:rPr>
        <w:t xml:space="preserve">ответственными </w:t>
      </w:r>
      <w:r w:rsidR="00E80726" w:rsidRPr="00AB0050">
        <w:rPr>
          <w:rFonts w:ascii="Arial" w:hAnsi="Arial" w:cs="Arial"/>
          <w:sz w:val="24"/>
          <w:szCs w:val="24"/>
        </w:rPr>
        <w:t>должностными лицами Администрации положений настоящего Административного регламента и иных нормативных правовых актов</w:t>
      </w:r>
      <w:r w:rsidR="00D14387" w:rsidRPr="00AB0050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04549A" w:rsidRPr="00AB0050">
        <w:rPr>
          <w:rFonts w:ascii="Arial" w:hAnsi="Arial" w:cs="Arial"/>
          <w:sz w:val="24"/>
          <w:szCs w:val="24"/>
        </w:rPr>
        <w:t xml:space="preserve">нормативных </w:t>
      </w:r>
      <w:r w:rsidR="0004549A" w:rsidRPr="00AB0050">
        <w:rPr>
          <w:rFonts w:ascii="Arial" w:hAnsi="Arial" w:cs="Arial"/>
          <w:sz w:val="24"/>
          <w:szCs w:val="24"/>
        </w:rPr>
        <w:lastRenderedPageBreak/>
        <w:t xml:space="preserve">правовых актов </w:t>
      </w:r>
      <w:r w:rsidR="00D14387" w:rsidRPr="00AB0050">
        <w:rPr>
          <w:rFonts w:ascii="Arial" w:hAnsi="Arial" w:cs="Arial"/>
          <w:sz w:val="24"/>
          <w:szCs w:val="24"/>
        </w:rPr>
        <w:t>Московской области</w:t>
      </w:r>
      <w:r w:rsidR="00E80726" w:rsidRPr="00AB0050">
        <w:rPr>
          <w:rFonts w:ascii="Arial" w:hAnsi="Arial" w:cs="Arial"/>
          <w:sz w:val="24"/>
          <w:szCs w:val="24"/>
        </w:rPr>
        <w:t xml:space="preserve">, устанавливающих требования к предоставлению </w:t>
      </w:r>
      <w:r w:rsidR="00BB1E01" w:rsidRPr="00AB0050">
        <w:rPr>
          <w:rFonts w:ascii="Arial" w:eastAsia="Times New Roman" w:hAnsi="Arial" w:cs="Arial"/>
          <w:sz w:val="24"/>
          <w:szCs w:val="24"/>
        </w:rPr>
        <w:t>м</w:t>
      </w:r>
      <w:r w:rsidR="00E80726" w:rsidRPr="00AB0050">
        <w:rPr>
          <w:rFonts w:ascii="Arial" w:eastAsia="Times New Roman" w:hAnsi="Arial" w:cs="Arial"/>
          <w:sz w:val="24"/>
          <w:szCs w:val="24"/>
        </w:rPr>
        <w:t>униципальной</w:t>
      </w:r>
      <w:r w:rsidR="00E80726" w:rsidRPr="00AB0050">
        <w:rPr>
          <w:rFonts w:ascii="Arial" w:hAnsi="Arial" w:cs="Arial"/>
          <w:sz w:val="24"/>
          <w:szCs w:val="24"/>
        </w:rPr>
        <w:t xml:space="preserve"> услуги, </w:t>
      </w:r>
      <w:r w:rsidR="00E80726" w:rsidRPr="00AB0050">
        <w:rPr>
          <w:rFonts w:ascii="Arial" w:hAnsi="Arial" w:cs="Arial"/>
          <w:sz w:val="24"/>
          <w:szCs w:val="24"/>
          <w:lang w:eastAsia="ru-RU"/>
        </w:rPr>
        <w:t>а также принятия ими решений осуществляется</w:t>
      </w:r>
      <w:r w:rsidR="00E80726" w:rsidRPr="00AB0050">
        <w:rPr>
          <w:rFonts w:ascii="Arial" w:hAnsi="Arial" w:cs="Arial"/>
          <w:sz w:val="24"/>
          <w:szCs w:val="24"/>
        </w:rPr>
        <w:t xml:space="preserve"> </w:t>
      </w:r>
      <w:r w:rsidR="00E80726" w:rsidRPr="00AB0050">
        <w:rPr>
          <w:rFonts w:ascii="Arial" w:hAnsi="Arial" w:cs="Arial"/>
          <w:sz w:val="24"/>
          <w:szCs w:val="24"/>
          <w:lang w:val="ru"/>
        </w:rPr>
        <w:t>в порядке, установленном организационно</w:t>
      </w:r>
      <w:r w:rsidR="00F62037" w:rsidRPr="00AB0050">
        <w:rPr>
          <w:rFonts w:ascii="Arial" w:hAnsi="Arial" w:cs="Arial"/>
          <w:sz w:val="24"/>
          <w:szCs w:val="24"/>
          <w:lang w:val="ru"/>
        </w:rPr>
        <w:t>-</w:t>
      </w:r>
      <w:r w:rsidR="00E80726" w:rsidRPr="00AB0050">
        <w:rPr>
          <w:rFonts w:ascii="Arial" w:hAnsi="Arial" w:cs="Arial"/>
          <w:sz w:val="24"/>
          <w:szCs w:val="24"/>
          <w:lang w:val="ru"/>
        </w:rPr>
        <w:t>распорядительным актом Администрации</w:t>
      </w:r>
      <w:r w:rsidR="00E80726" w:rsidRPr="00AB0050">
        <w:rPr>
          <w:rFonts w:ascii="Arial" w:hAnsi="Arial" w:cs="Arial"/>
          <w:sz w:val="24"/>
          <w:szCs w:val="24"/>
        </w:rPr>
        <w:t>.</w:t>
      </w:r>
    </w:p>
    <w:p w14:paraId="2C893D4F" w14:textId="0495C364" w:rsidR="00E80726" w:rsidRPr="00AB0050" w:rsidRDefault="00EA0CED" w:rsidP="00AB0050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.2. Требованиями к порядку и формам текущего </w:t>
      </w:r>
      <w:proofErr w:type="gramStart"/>
      <w:r w:rsidR="00E80726" w:rsidRPr="00AB0050">
        <w:rPr>
          <w:rFonts w:ascii="Arial" w:hAnsi="Arial" w:cs="Arial"/>
          <w:sz w:val="24"/>
          <w:szCs w:val="24"/>
        </w:rPr>
        <w:t>контроля за</w:t>
      </w:r>
      <w:proofErr w:type="gramEnd"/>
      <w:r w:rsidR="00E80726" w:rsidRPr="00AB0050">
        <w:rPr>
          <w:rFonts w:ascii="Arial" w:hAnsi="Arial" w:cs="Arial"/>
          <w:sz w:val="24"/>
          <w:szCs w:val="24"/>
        </w:rPr>
        <w:t xml:space="preserve"> предоставлением </w:t>
      </w:r>
      <w:r w:rsidR="00884FD8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>униципальной услуги являются:</w:t>
      </w:r>
    </w:p>
    <w:p w14:paraId="2801D8A4" w14:textId="2EC26C61" w:rsidR="00E80726" w:rsidRPr="00AB0050" w:rsidRDefault="00EA0CED" w:rsidP="00AB005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.2.1. </w:t>
      </w:r>
      <w:r w:rsidR="0004549A" w:rsidRPr="00AB0050">
        <w:rPr>
          <w:rFonts w:ascii="Arial" w:hAnsi="Arial" w:cs="Arial"/>
          <w:sz w:val="24"/>
          <w:szCs w:val="24"/>
        </w:rPr>
        <w:t>н</w:t>
      </w:r>
      <w:r w:rsidR="00E80726" w:rsidRPr="00AB0050">
        <w:rPr>
          <w:rFonts w:ascii="Arial" w:hAnsi="Arial" w:cs="Arial"/>
          <w:sz w:val="24"/>
          <w:szCs w:val="24"/>
        </w:rPr>
        <w:t>езависимость</w:t>
      </w:r>
      <w:r w:rsidR="0004549A" w:rsidRPr="00AB0050">
        <w:rPr>
          <w:rFonts w:ascii="Arial" w:hAnsi="Arial" w:cs="Arial"/>
          <w:sz w:val="24"/>
          <w:szCs w:val="24"/>
        </w:rPr>
        <w:t>;</w:t>
      </w:r>
    </w:p>
    <w:p w14:paraId="69E0D65B" w14:textId="73C48E11" w:rsidR="00E80726" w:rsidRPr="00AB0050" w:rsidRDefault="00EA0CED" w:rsidP="00AB005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.2.2. </w:t>
      </w:r>
      <w:r w:rsidR="0004549A" w:rsidRPr="00AB0050">
        <w:rPr>
          <w:rFonts w:ascii="Arial" w:hAnsi="Arial" w:cs="Arial"/>
          <w:sz w:val="24"/>
          <w:szCs w:val="24"/>
        </w:rPr>
        <w:t>т</w:t>
      </w:r>
      <w:r w:rsidR="00E80726" w:rsidRPr="00AB0050">
        <w:rPr>
          <w:rFonts w:ascii="Arial" w:hAnsi="Arial" w:cs="Arial"/>
          <w:sz w:val="24"/>
          <w:szCs w:val="24"/>
        </w:rPr>
        <w:t>щательность.</w:t>
      </w:r>
    </w:p>
    <w:p w14:paraId="718C4589" w14:textId="6CD77C9B" w:rsidR="00E80726" w:rsidRPr="00AB0050" w:rsidRDefault="00EA0CED" w:rsidP="00AB0050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E80726" w:rsidRPr="00AB0050">
        <w:rPr>
          <w:rFonts w:ascii="Arial" w:hAnsi="Arial" w:cs="Arial"/>
          <w:sz w:val="24"/>
          <w:szCs w:val="24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</w:t>
      </w:r>
      <w:r w:rsidR="003103A1" w:rsidRPr="00AB0050">
        <w:rPr>
          <w:rFonts w:ascii="Arial" w:hAnsi="Arial" w:cs="Arial"/>
          <w:sz w:val="24"/>
          <w:szCs w:val="24"/>
        </w:rPr>
        <w:t xml:space="preserve"> </w:t>
      </w:r>
      <w:r w:rsidR="00E80726" w:rsidRPr="00AB0050">
        <w:rPr>
          <w:rFonts w:ascii="Arial" w:hAnsi="Arial" w:cs="Arial"/>
          <w:sz w:val="24"/>
          <w:szCs w:val="24"/>
        </w:rPr>
        <w:t xml:space="preserve">Администрации, участвующего в предоставлении </w:t>
      </w:r>
      <w:r w:rsidR="00BB1E01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2D5488DD" w14:textId="540C5A32" w:rsidR="00E80726" w:rsidRPr="00AB0050" w:rsidRDefault="00EA0CED" w:rsidP="00AB0050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.4. Должностные лица Администрации, осуществляющие текущий </w:t>
      </w:r>
      <w:proofErr w:type="gramStart"/>
      <w:r w:rsidR="00E80726" w:rsidRPr="00AB0050">
        <w:rPr>
          <w:rFonts w:ascii="Arial" w:hAnsi="Arial" w:cs="Arial"/>
          <w:sz w:val="24"/>
          <w:szCs w:val="24"/>
        </w:rPr>
        <w:t xml:space="preserve">контроль </w:t>
      </w:r>
      <w:r w:rsidRPr="00AB0050">
        <w:rPr>
          <w:rFonts w:ascii="Arial" w:hAnsi="Arial" w:cs="Arial"/>
          <w:sz w:val="24"/>
          <w:szCs w:val="24"/>
        </w:rPr>
        <w:br/>
      </w:r>
      <w:r w:rsidR="00E80726" w:rsidRPr="00AB0050">
        <w:rPr>
          <w:rFonts w:ascii="Arial" w:hAnsi="Arial" w:cs="Arial"/>
          <w:sz w:val="24"/>
          <w:szCs w:val="24"/>
        </w:rPr>
        <w:t>за</w:t>
      </w:r>
      <w:proofErr w:type="gramEnd"/>
      <w:r w:rsidR="00E80726" w:rsidRPr="00AB0050">
        <w:rPr>
          <w:rFonts w:ascii="Arial" w:hAnsi="Arial" w:cs="Arial"/>
          <w:sz w:val="24"/>
          <w:szCs w:val="24"/>
        </w:rPr>
        <w:t xml:space="preserve"> предоставлением </w:t>
      </w:r>
      <w:r w:rsidR="00BB1E01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BB1E01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>униципальной услуги.</w:t>
      </w:r>
    </w:p>
    <w:p w14:paraId="1F1355F0" w14:textId="392CB3F5" w:rsidR="00E80726" w:rsidRPr="00AB0050" w:rsidRDefault="00EA0CED" w:rsidP="00AB0050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20</w:t>
      </w:r>
      <w:r w:rsidR="00E80726" w:rsidRPr="00AB0050">
        <w:rPr>
          <w:rFonts w:ascii="Arial" w:hAnsi="Arial" w:cs="Arial"/>
          <w:sz w:val="24"/>
          <w:szCs w:val="24"/>
        </w:rPr>
        <w:t xml:space="preserve">.5. Тщательность осуществления текущего </w:t>
      </w:r>
      <w:proofErr w:type="gramStart"/>
      <w:r w:rsidR="00E80726" w:rsidRPr="00AB0050">
        <w:rPr>
          <w:rFonts w:ascii="Arial" w:hAnsi="Arial" w:cs="Arial"/>
          <w:sz w:val="24"/>
          <w:szCs w:val="24"/>
        </w:rPr>
        <w:t>контроля за</w:t>
      </w:r>
      <w:proofErr w:type="gramEnd"/>
      <w:r w:rsidR="00E80726" w:rsidRPr="00AB0050">
        <w:rPr>
          <w:rFonts w:ascii="Arial" w:hAnsi="Arial" w:cs="Arial"/>
          <w:sz w:val="24"/>
          <w:szCs w:val="24"/>
        </w:rPr>
        <w:t xml:space="preserve"> предоставлением </w:t>
      </w:r>
      <w:r w:rsidR="00BB1E01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 xml:space="preserve">униципальной услуги состоит в исполнении уполномоченными </w:t>
      </w:r>
      <w:r w:rsidRPr="00AB0050">
        <w:rPr>
          <w:rFonts w:ascii="Arial" w:hAnsi="Arial" w:cs="Arial"/>
          <w:sz w:val="24"/>
          <w:szCs w:val="24"/>
        </w:rPr>
        <w:t xml:space="preserve">должностными </w:t>
      </w:r>
      <w:r w:rsidR="00E80726" w:rsidRPr="00AB0050">
        <w:rPr>
          <w:rFonts w:ascii="Arial" w:hAnsi="Arial" w:cs="Arial"/>
          <w:sz w:val="24"/>
          <w:szCs w:val="24"/>
        </w:rPr>
        <w:t>лицами Администрации обязанностей, предусмотренных настоящим подразделом.</w:t>
      </w:r>
    </w:p>
    <w:p w14:paraId="64FBFB65" w14:textId="77777777" w:rsidR="0004549A" w:rsidRPr="00AB0050" w:rsidRDefault="0004549A" w:rsidP="00AB0050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7A64DE" w14:textId="1A02AB28" w:rsidR="00E80726" w:rsidRPr="00AB0050" w:rsidRDefault="002A2E85" w:rsidP="00AB0050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rFonts w:ascii="Arial" w:hAnsi="Arial" w:cs="Arial"/>
          <w:i w:val="0"/>
          <w:sz w:val="24"/>
          <w:szCs w:val="24"/>
        </w:rPr>
      </w:pPr>
      <w:bookmarkStart w:id="139" w:name="_Toc102638567"/>
      <w:r w:rsidRPr="00AB0050">
        <w:rPr>
          <w:rFonts w:ascii="Arial" w:hAnsi="Arial" w:cs="Arial"/>
          <w:i w:val="0"/>
          <w:sz w:val="24"/>
          <w:szCs w:val="24"/>
        </w:rPr>
        <w:t>2</w:t>
      </w:r>
      <w:r w:rsidR="00EA0CED" w:rsidRPr="00AB0050">
        <w:rPr>
          <w:rFonts w:ascii="Arial" w:hAnsi="Arial" w:cs="Arial"/>
          <w:i w:val="0"/>
          <w:sz w:val="24"/>
          <w:szCs w:val="24"/>
        </w:rPr>
        <w:t>1</w:t>
      </w:r>
      <w:r w:rsidRPr="00AB0050">
        <w:rPr>
          <w:rFonts w:ascii="Arial" w:hAnsi="Arial" w:cs="Arial"/>
          <w:i w:val="0"/>
          <w:sz w:val="24"/>
          <w:szCs w:val="24"/>
        </w:rPr>
        <w:t>.</w:t>
      </w:r>
      <w:r w:rsidR="00EA0CED" w:rsidRPr="00AB0050">
        <w:rPr>
          <w:rFonts w:ascii="Arial" w:hAnsi="Arial" w:cs="Arial"/>
          <w:sz w:val="24"/>
          <w:szCs w:val="24"/>
        </w:rPr>
        <w:t xml:space="preserve"> </w:t>
      </w:r>
      <w:r w:rsidR="00E80726" w:rsidRPr="00AB0050">
        <w:rPr>
          <w:rFonts w:ascii="Arial" w:hAnsi="Arial" w:cs="Arial"/>
          <w:i w:val="0"/>
          <w:sz w:val="24"/>
          <w:szCs w:val="24"/>
        </w:rPr>
        <w:t xml:space="preserve">Порядок и периодичность осуществления </w:t>
      </w:r>
      <w:r w:rsidR="0004549A" w:rsidRPr="00AB0050">
        <w:rPr>
          <w:rFonts w:ascii="Arial" w:hAnsi="Arial" w:cs="Arial"/>
          <w:i w:val="0"/>
          <w:sz w:val="24"/>
          <w:szCs w:val="24"/>
        </w:rPr>
        <w:br/>
      </w:r>
      <w:r w:rsidR="00E80726" w:rsidRPr="00AB0050">
        <w:rPr>
          <w:rFonts w:ascii="Arial" w:hAnsi="Arial" w:cs="Arial"/>
          <w:i w:val="0"/>
          <w:sz w:val="24"/>
          <w:szCs w:val="24"/>
        </w:rPr>
        <w:t xml:space="preserve">плановых и внеплановых проверок полноты и качества </w:t>
      </w:r>
      <w:r w:rsidR="00810BC7" w:rsidRPr="00AB0050">
        <w:rPr>
          <w:rFonts w:ascii="Arial" w:hAnsi="Arial" w:cs="Arial"/>
          <w:i w:val="0"/>
          <w:sz w:val="24"/>
          <w:szCs w:val="24"/>
        </w:rPr>
        <w:br/>
      </w:r>
      <w:r w:rsidR="00E80726" w:rsidRPr="00AB0050">
        <w:rPr>
          <w:rFonts w:ascii="Arial" w:hAnsi="Arial" w:cs="Arial"/>
          <w:i w:val="0"/>
          <w:sz w:val="24"/>
          <w:szCs w:val="24"/>
        </w:rPr>
        <w:t xml:space="preserve">предоставления </w:t>
      </w:r>
      <w:r w:rsidR="00884FD8" w:rsidRPr="00AB0050">
        <w:rPr>
          <w:rFonts w:ascii="Arial" w:hAnsi="Arial" w:cs="Arial"/>
          <w:i w:val="0"/>
          <w:sz w:val="24"/>
          <w:szCs w:val="24"/>
        </w:rPr>
        <w:t>м</w:t>
      </w:r>
      <w:r w:rsidR="00E80726" w:rsidRPr="00AB0050">
        <w:rPr>
          <w:rFonts w:ascii="Arial" w:hAnsi="Arial" w:cs="Arial"/>
          <w:i w:val="0"/>
          <w:sz w:val="24"/>
          <w:szCs w:val="24"/>
        </w:rPr>
        <w:t>униципальной услуги</w:t>
      </w:r>
      <w:r w:rsidR="00D14387" w:rsidRPr="00AB0050">
        <w:rPr>
          <w:rFonts w:ascii="Arial" w:hAnsi="Arial" w:cs="Arial"/>
          <w:i w:val="0"/>
          <w:sz w:val="24"/>
          <w:szCs w:val="24"/>
        </w:rPr>
        <w:t xml:space="preserve">, в том числе порядок и формы </w:t>
      </w:r>
      <w:r w:rsidR="00810BC7" w:rsidRPr="00AB0050">
        <w:rPr>
          <w:rFonts w:ascii="Arial" w:hAnsi="Arial" w:cs="Arial"/>
          <w:i w:val="0"/>
          <w:sz w:val="24"/>
          <w:szCs w:val="24"/>
        </w:rPr>
        <w:br/>
      </w:r>
      <w:proofErr w:type="gramStart"/>
      <w:r w:rsidR="00D14387" w:rsidRPr="00AB0050">
        <w:rPr>
          <w:rFonts w:ascii="Arial" w:hAnsi="Arial" w:cs="Arial"/>
          <w:i w:val="0"/>
          <w:sz w:val="24"/>
          <w:szCs w:val="24"/>
        </w:rPr>
        <w:t>контроля за</w:t>
      </w:r>
      <w:proofErr w:type="gramEnd"/>
      <w:r w:rsidR="00D14387" w:rsidRPr="00AB0050">
        <w:rPr>
          <w:rFonts w:ascii="Arial" w:hAnsi="Arial" w:cs="Arial"/>
          <w:i w:val="0"/>
          <w:sz w:val="24"/>
          <w:szCs w:val="24"/>
        </w:rPr>
        <w:t xml:space="preserve"> полнотой и качеством предоставления </w:t>
      </w:r>
      <w:r w:rsidR="00884FD8" w:rsidRPr="00AB0050">
        <w:rPr>
          <w:rFonts w:ascii="Arial" w:hAnsi="Arial" w:cs="Arial"/>
          <w:i w:val="0"/>
          <w:sz w:val="24"/>
          <w:szCs w:val="24"/>
        </w:rPr>
        <w:t>м</w:t>
      </w:r>
      <w:r w:rsidR="00EA0CED" w:rsidRPr="00AB0050">
        <w:rPr>
          <w:rFonts w:ascii="Arial" w:hAnsi="Arial" w:cs="Arial"/>
          <w:i w:val="0"/>
          <w:sz w:val="24"/>
          <w:szCs w:val="24"/>
        </w:rPr>
        <w:t>униципальной</w:t>
      </w:r>
      <w:r w:rsidR="00D14387" w:rsidRPr="00AB0050">
        <w:rPr>
          <w:rFonts w:ascii="Arial" w:hAnsi="Arial" w:cs="Arial"/>
          <w:i w:val="0"/>
          <w:sz w:val="24"/>
          <w:szCs w:val="24"/>
        </w:rPr>
        <w:t xml:space="preserve"> услуги</w:t>
      </w:r>
      <w:bookmarkEnd w:id="139"/>
    </w:p>
    <w:p w14:paraId="3703BEBA" w14:textId="77777777" w:rsidR="00810BC7" w:rsidRPr="00AB0050" w:rsidRDefault="00810BC7" w:rsidP="00AB0050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rFonts w:ascii="Arial" w:hAnsi="Arial" w:cs="Arial"/>
          <w:i w:val="0"/>
          <w:sz w:val="24"/>
          <w:szCs w:val="24"/>
        </w:rPr>
      </w:pPr>
    </w:p>
    <w:p w14:paraId="34CC5552" w14:textId="6AAC56CC" w:rsidR="002A2E85" w:rsidRPr="00AB0050" w:rsidRDefault="00E80726" w:rsidP="00AB0050">
      <w:pPr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EA0CED" w:rsidRPr="00AB0050">
        <w:rPr>
          <w:rFonts w:ascii="Arial" w:hAnsi="Arial" w:cs="Arial"/>
          <w:sz w:val="24"/>
          <w:szCs w:val="24"/>
        </w:rPr>
        <w:t>1</w:t>
      </w:r>
      <w:r w:rsidRPr="00AB0050">
        <w:rPr>
          <w:rFonts w:ascii="Arial" w:hAnsi="Arial" w:cs="Arial"/>
          <w:sz w:val="24"/>
          <w:szCs w:val="24"/>
        </w:rPr>
        <w:t>.1.</w:t>
      </w:r>
      <w:r w:rsidRPr="00AB0050">
        <w:rPr>
          <w:rFonts w:ascii="Arial" w:hAnsi="Arial" w:cs="Arial"/>
          <w:sz w:val="24"/>
          <w:szCs w:val="24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B1E01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>униципальной услуги</w:t>
      </w:r>
      <w:r w:rsidR="002A2E85" w:rsidRPr="00AB0050">
        <w:rPr>
          <w:rFonts w:ascii="Arial" w:hAnsi="Arial" w:cs="Arial"/>
          <w:sz w:val="24"/>
          <w:szCs w:val="24"/>
        </w:rPr>
        <w:t>,</w:t>
      </w:r>
      <w:r w:rsidRPr="00AB0050">
        <w:rPr>
          <w:rFonts w:ascii="Arial" w:hAnsi="Arial" w:cs="Arial"/>
          <w:sz w:val="24"/>
          <w:szCs w:val="24"/>
        </w:rPr>
        <w:t xml:space="preserve"> </w:t>
      </w:r>
      <w:r w:rsidR="002A2E85" w:rsidRPr="00AB0050">
        <w:rPr>
          <w:rFonts w:ascii="Arial" w:hAnsi="Arial" w:cs="Arial"/>
          <w:sz w:val="24"/>
          <w:szCs w:val="24"/>
        </w:rPr>
        <w:t xml:space="preserve">в том числе порядок и формы </w:t>
      </w:r>
      <w:proofErr w:type="gramStart"/>
      <w:r w:rsidR="002A2E85" w:rsidRPr="00AB0050">
        <w:rPr>
          <w:rFonts w:ascii="Arial" w:hAnsi="Arial" w:cs="Arial"/>
          <w:sz w:val="24"/>
          <w:szCs w:val="24"/>
        </w:rPr>
        <w:t>контроля за</w:t>
      </w:r>
      <w:proofErr w:type="gramEnd"/>
      <w:r w:rsidR="002A2E85" w:rsidRPr="00AB0050">
        <w:rPr>
          <w:rFonts w:ascii="Arial" w:hAnsi="Arial" w:cs="Arial"/>
          <w:sz w:val="24"/>
          <w:szCs w:val="24"/>
        </w:rPr>
        <w:t xml:space="preserve"> полнотой и качеством предоставления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="002A2E85" w:rsidRPr="00AB0050">
        <w:rPr>
          <w:rFonts w:ascii="Arial" w:hAnsi="Arial" w:cs="Arial"/>
          <w:sz w:val="24"/>
          <w:szCs w:val="24"/>
        </w:rPr>
        <w:t>униципальной услуги, устанавливаются организационно</w:t>
      </w:r>
      <w:r w:rsidR="00F62037" w:rsidRPr="00AB0050">
        <w:rPr>
          <w:rFonts w:ascii="Arial" w:hAnsi="Arial" w:cs="Arial"/>
          <w:sz w:val="24"/>
          <w:szCs w:val="24"/>
        </w:rPr>
        <w:t>-</w:t>
      </w:r>
      <w:r w:rsidR="002A2E85" w:rsidRPr="00AB0050">
        <w:rPr>
          <w:rFonts w:ascii="Arial" w:hAnsi="Arial" w:cs="Arial"/>
          <w:sz w:val="24"/>
          <w:szCs w:val="24"/>
        </w:rPr>
        <w:t>распорядительным актом Администрации.</w:t>
      </w:r>
    </w:p>
    <w:p w14:paraId="1DF1E995" w14:textId="21D4452A" w:rsidR="002A2E85" w:rsidRPr="00AB0050" w:rsidRDefault="002A2E85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EA0CED" w:rsidRPr="00AB0050">
        <w:rPr>
          <w:rFonts w:ascii="Arial" w:hAnsi="Arial" w:cs="Arial"/>
          <w:sz w:val="24"/>
          <w:szCs w:val="24"/>
        </w:rPr>
        <w:t>1</w:t>
      </w:r>
      <w:r w:rsidRPr="00AB0050">
        <w:rPr>
          <w:rFonts w:ascii="Arial" w:hAnsi="Arial" w:cs="Arial"/>
          <w:sz w:val="24"/>
          <w:szCs w:val="24"/>
        </w:rPr>
        <w:t>.2.</w:t>
      </w:r>
      <w:r w:rsidRPr="00AB0050">
        <w:rPr>
          <w:rFonts w:ascii="Arial" w:hAnsi="Arial" w:cs="Arial"/>
          <w:sz w:val="24"/>
          <w:szCs w:val="24"/>
        </w:rPr>
        <w:tab/>
        <w:t xml:space="preserve">При выявлении в ходе плановых и внеплановых проверок полноты и качества </w:t>
      </w:r>
      <w:proofErr w:type="gramStart"/>
      <w:r w:rsidRPr="00AB0050">
        <w:rPr>
          <w:rFonts w:ascii="Arial" w:hAnsi="Arial" w:cs="Arial"/>
          <w:sz w:val="24"/>
          <w:szCs w:val="24"/>
        </w:rPr>
        <w:t xml:space="preserve">предоставления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>униципальной услуги нарушений исполнения положений законодательства Российской</w:t>
      </w:r>
      <w:proofErr w:type="gramEnd"/>
      <w:r w:rsidRPr="00AB0050">
        <w:rPr>
          <w:rFonts w:ascii="Arial" w:hAnsi="Arial" w:cs="Arial"/>
          <w:sz w:val="24"/>
          <w:szCs w:val="24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3E9D645F" w14:textId="77777777" w:rsidR="002A2E85" w:rsidRPr="00AB0050" w:rsidRDefault="002A2E85" w:rsidP="00AB0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A87C7" w14:textId="33E54582" w:rsidR="002A2E85" w:rsidRPr="00AB0050" w:rsidRDefault="002A2E85" w:rsidP="00AB0050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B0050">
        <w:rPr>
          <w:rFonts w:ascii="Arial" w:hAnsi="Arial" w:cs="Arial"/>
          <w:b/>
          <w:sz w:val="24"/>
          <w:szCs w:val="24"/>
        </w:rPr>
        <w:t>2</w:t>
      </w:r>
      <w:r w:rsidR="00EA0CED" w:rsidRPr="00AB0050">
        <w:rPr>
          <w:rFonts w:ascii="Arial" w:hAnsi="Arial" w:cs="Arial"/>
          <w:b/>
          <w:sz w:val="24"/>
          <w:szCs w:val="24"/>
        </w:rPr>
        <w:t>2</w:t>
      </w:r>
      <w:r w:rsidRPr="00AB0050">
        <w:rPr>
          <w:rFonts w:ascii="Arial" w:hAnsi="Arial" w:cs="Arial"/>
          <w:b/>
          <w:sz w:val="24"/>
          <w:szCs w:val="24"/>
        </w:rPr>
        <w:t>. Ответственность должностных лиц</w:t>
      </w:r>
      <w:r w:rsidR="00D92945" w:rsidRPr="00AB0050">
        <w:rPr>
          <w:rFonts w:ascii="Arial" w:hAnsi="Arial" w:cs="Arial"/>
          <w:b/>
          <w:sz w:val="24"/>
          <w:szCs w:val="24"/>
        </w:rPr>
        <w:t xml:space="preserve"> </w:t>
      </w:r>
      <w:r w:rsidR="00884FD8" w:rsidRPr="00AB0050">
        <w:rPr>
          <w:rFonts w:ascii="Arial" w:hAnsi="Arial" w:cs="Arial"/>
          <w:b/>
          <w:sz w:val="24"/>
          <w:szCs w:val="24"/>
        </w:rPr>
        <w:t>Администрации</w:t>
      </w:r>
      <w:r w:rsidRPr="00AB0050">
        <w:rPr>
          <w:rFonts w:ascii="Arial" w:hAnsi="Arial" w:cs="Arial"/>
          <w:b/>
          <w:sz w:val="24"/>
          <w:szCs w:val="24"/>
        </w:rPr>
        <w:t xml:space="preserve"> </w:t>
      </w:r>
      <w:r w:rsidR="00D92945" w:rsidRPr="00AB0050">
        <w:rPr>
          <w:rFonts w:ascii="Arial" w:hAnsi="Arial" w:cs="Arial"/>
          <w:b/>
          <w:sz w:val="24"/>
          <w:szCs w:val="24"/>
        </w:rPr>
        <w:br/>
      </w:r>
      <w:r w:rsidRPr="00AB0050">
        <w:rPr>
          <w:rFonts w:ascii="Arial" w:hAnsi="Arial" w:cs="Arial"/>
          <w:b/>
          <w:sz w:val="24"/>
          <w:szCs w:val="24"/>
        </w:rPr>
        <w:t xml:space="preserve">за решения и действия (бездействие), принимаемые (осуществляемые) </w:t>
      </w:r>
    </w:p>
    <w:p w14:paraId="6DE08518" w14:textId="509BE408" w:rsidR="002A2E85" w:rsidRPr="00AB0050" w:rsidRDefault="002A2E85" w:rsidP="00AB0050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B0050">
        <w:rPr>
          <w:rFonts w:ascii="Arial" w:hAnsi="Arial" w:cs="Arial"/>
          <w:b/>
          <w:sz w:val="24"/>
          <w:szCs w:val="24"/>
        </w:rPr>
        <w:t xml:space="preserve">ими в ходе предоставления </w:t>
      </w:r>
      <w:r w:rsidR="00AB3761" w:rsidRPr="00AB0050">
        <w:rPr>
          <w:rFonts w:ascii="Arial" w:hAnsi="Arial" w:cs="Arial"/>
          <w:b/>
          <w:sz w:val="24"/>
          <w:szCs w:val="24"/>
        </w:rPr>
        <w:t>м</w:t>
      </w:r>
      <w:r w:rsidR="002F0E1D" w:rsidRPr="00AB0050">
        <w:rPr>
          <w:rFonts w:ascii="Arial" w:hAnsi="Arial" w:cs="Arial"/>
          <w:b/>
          <w:sz w:val="24"/>
          <w:szCs w:val="24"/>
        </w:rPr>
        <w:t>униципальной</w:t>
      </w:r>
      <w:r w:rsidRPr="00AB0050">
        <w:rPr>
          <w:rFonts w:ascii="Arial" w:hAnsi="Arial" w:cs="Arial"/>
          <w:b/>
          <w:sz w:val="24"/>
          <w:szCs w:val="24"/>
        </w:rPr>
        <w:t xml:space="preserve"> услуги</w:t>
      </w:r>
    </w:p>
    <w:p w14:paraId="61721242" w14:textId="720EC3DC" w:rsidR="002A2E85" w:rsidRPr="00AB0050" w:rsidRDefault="002A2E85" w:rsidP="00AB0050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FF45AD9" w14:textId="53181B1F" w:rsidR="002A2E85" w:rsidRPr="00AB0050" w:rsidRDefault="00AA3981" w:rsidP="00AB0050">
      <w:pPr>
        <w:pStyle w:val="affff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EA0CED" w:rsidRPr="00AB0050">
        <w:rPr>
          <w:rFonts w:ascii="Arial" w:hAnsi="Arial" w:cs="Arial"/>
          <w:sz w:val="24"/>
          <w:szCs w:val="24"/>
        </w:rPr>
        <w:t>2</w:t>
      </w:r>
      <w:r w:rsidRPr="00AB0050">
        <w:rPr>
          <w:rFonts w:ascii="Arial" w:hAnsi="Arial" w:cs="Arial"/>
          <w:sz w:val="24"/>
          <w:szCs w:val="24"/>
        </w:rPr>
        <w:t xml:space="preserve">.1. </w:t>
      </w:r>
      <w:r w:rsidR="00E80726" w:rsidRPr="00AB0050">
        <w:rPr>
          <w:rFonts w:ascii="Arial" w:hAnsi="Arial" w:cs="Arial"/>
          <w:sz w:val="24"/>
          <w:szCs w:val="24"/>
        </w:rPr>
        <w:t xml:space="preserve">Должностным лицом Администрации, ответственным за предоставление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 xml:space="preserve">униципальной услуги, а также за соблюдением порядка предоставления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 xml:space="preserve">униципальной услуги, является руководитель подразделения Администрации, непосредственно предоставляющего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="00E80726" w:rsidRPr="00AB0050">
        <w:rPr>
          <w:rFonts w:ascii="Arial" w:hAnsi="Arial" w:cs="Arial"/>
          <w:sz w:val="24"/>
          <w:szCs w:val="24"/>
        </w:rPr>
        <w:t>униципальную услугу.</w:t>
      </w:r>
    </w:p>
    <w:p w14:paraId="5188FAA3" w14:textId="676E23AA" w:rsidR="002A2E85" w:rsidRPr="00AB0050" w:rsidRDefault="00AA3981" w:rsidP="00AB0050">
      <w:pPr>
        <w:pStyle w:val="affff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EA0CED" w:rsidRPr="00AB0050">
        <w:rPr>
          <w:rFonts w:ascii="Arial" w:hAnsi="Arial" w:cs="Arial"/>
          <w:sz w:val="24"/>
          <w:szCs w:val="24"/>
        </w:rPr>
        <w:t>2</w:t>
      </w:r>
      <w:r w:rsidRPr="00AB0050">
        <w:rPr>
          <w:rFonts w:ascii="Arial" w:hAnsi="Arial" w:cs="Arial"/>
          <w:sz w:val="24"/>
          <w:szCs w:val="24"/>
        </w:rPr>
        <w:t xml:space="preserve">.2. </w:t>
      </w:r>
      <w:r w:rsidR="00E80726" w:rsidRPr="00AB0050">
        <w:rPr>
          <w:rFonts w:ascii="Arial" w:hAnsi="Arial" w:cs="Arial"/>
          <w:sz w:val="24"/>
          <w:szCs w:val="24"/>
        </w:rPr>
        <w:t xml:space="preserve">По результатам проведенных мониторинга и проверок в случае выявления неправомерных решений, действий (бездействия) должностных лиц Администрации, </w:t>
      </w:r>
      <w:r w:rsidR="002A2E85" w:rsidRPr="00AB0050">
        <w:rPr>
          <w:rFonts w:ascii="Arial" w:hAnsi="Arial" w:cs="Arial"/>
          <w:sz w:val="24"/>
          <w:szCs w:val="24"/>
        </w:rPr>
        <w:t>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</w:t>
      </w:r>
      <w:r w:rsidR="002A2E85" w:rsidRPr="00AB0050" w:rsidDel="002A2E85">
        <w:rPr>
          <w:rFonts w:ascii="Arial" w:hAnsi="Arial" w:cs="Arial"/>
          <w:sz w:val="24"/>
          <w:szCs w:val="24"/>
        </w:rPr>
        <w:t xml:space="preserve"> </w:t>
      </w:r>
    </w:p>
    <w:p w14:paraId="5F07ED05" w14:textId="77777777" w:rsidR="00C50ADC" w:rsidRPr="00AB0050" w:rsidRDefault="00C50ADC" w:rsidP="00AB0050">
      <w:pPr>
        <w:pStyle w:val="affff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DF4C7EF" w14:textId="7DA8537B" w:rsidR="007674F9" w:rsidRPr="00AB0050" w:rsidRDefault="00AA3981" w:rsidP="00AB0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050">
        <w:rPr>
          <w:rFonts w:ascii="Arial" w:hAnsi="Arial" w:cs="Arial"/>
          <w:b/>
          <w:sz w:val="24"/>
          <w:szCs w:val="24"/>
        </w:rPr>
        <w:t>2</w:t>
      </w:r>
      <w:r w:rsidR="009135CA" w:rsidRPr="00AB0050">
        <w:rPr>
          <w:rFonts w:ascii="Arial" w:hAnsi="Arial" w:cs="Arial"/>
          <w:b/>
          <w:sz w:val="24"/>
          <w:szCs w:val="24"/>
        </w:rPr>
        <w:t>3</w:t>
      </w:r>
      <w:r w:rsidRPr="00AB0050">
        <w:rPr>
          <w:rFonts w:ascii="Arial" w:hAnsi="Arial" w:cs="Arial"/>
          <w:b/>
          <w:sz w:val="24"/>
          <w:szCs w:val="24"/>
        </w:rPr>
        <w:t xml:space="preserve">. </w:t>
      </w:r>
      <w:r w:rsidR="00E80726" w:rsidRPr="00AB0050">
        <w:rPr>
          <w:rFonts w:ascii="Arial" w:hAnsi="Arial" w:cs="Arial"/>
          <w:b/>
          <w:sz w:val="24"/>
          <w:szCs w:val="24"/>
        </w:rPr>
        <w:t xml:space="preserve">Положения, характеризующие требования </w:t>
      </w:r>
      <w:r w:rsidR="007674F9" w:rsidRPr="00AB0050">
        <w:rPr>
          <w:rFonts w:ascii="Arial" w:hAnsi="Arial" w:cs="Arial"/>
          <w:b/>
          <w:sz w:val="24"/>
          <w:szCs w:val="24"/>
        </w:rPr>
        <w:br/>
      </w:r>
      <w:r w:rsidR="00E80726" w:rsidRPr="00AB0050">
        <w:rPr>
          <w:rFonts w:ascii="Arial" w:hAnsi="Arial" w:cs="Arial"/>
          <w:b/>
          <w:sz w:val="24"/>
          <w:szCs w:val="24"/>
        </w:rPr>
        <w:t xml:space="preserve">к порядку и формам </w:t>
      </w:r>
      <w:proofErr w:type="gramStart"/>
      <w:r w:rsidR="00E80726" w:rsidRPr="00AB0050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="00E80726" w:rsidRPr="00AB0050">
        <w:rPr>
          <w:rFonts w:ascii="Arial" w:hAnsi="Arial" w:cs="Arial"/>
          <w:b/>
          <w:sz w:val="24"/>
          <w:szCs w:val="24"/>
        </w:rPr>
        <w:t xml:space="preserve"> предоставлением </w:t>
      </w:r>
      <w:r w:rsidR="00884FD8" w:rsidRPr="00AB0050">
        <w:rPr>
          <w:rFonts w:ascii="Arial" w:hAnsi="Arial" w:cs="Arial"/>
          <w:b/>
          <w:sz w:val="24"/>
          <w:szCs w:val="24"/>
        </w:rPr>
        <w:t>м</w:t>
      </w:r>
      <w:r w:rsidR="00E80726" w:rsidRPr="00AB0050">
        <w:rPr>
          <w:rFonts w:ascii="Arial" w:hAnsi="Arial" w:cs="Arial"/>
          <w:b/>
          <w:sz w:val="24"/>
          <w:szCs w:val="24"/>
        </w:rPr>
        <w:t xml:space="preserve">униципальной услуги, </w:t>
      </w:r>
    </w:p>
    <w:p w14:paraId="2C1B240C" w14:textId="3D978BEC" w:rsidR="00E80726" w:rsidRPr="00AB0050" w:rsidRDefault="00E80726" w:rsidP="00AB0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050">
        <w:rPr>
          <w:rFonts w:ascii="Arial" w:hAnsi="Arial" w:cs="Arial"/>
          <w:b/>
          <w:sz w:val="24"/>
          <w:szCs w:val="24"/>
        </w:rPr>
        <w:t>в том числе со стороны граждан, их объединений и организаций</w:t>
      </w:r>
    </w:p>
    <w:p w14:paraId="1FFB9ABF" w14:textId="77777777" w:rsidR="00283299" w:rsidRPr="00AB0050" w:rsidRDefault="00283299" w:rsidP="00AB0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42AF26" w14:textId="075B0E92" w:rsidR="00E80726" w:rsidRPr="00AB0050" w:rsidRDefault="00E80726" w:rsidP="00AB0050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502482" w:rsidRPr="00AB0050">
        <w:rPr>
          <w:rFonts w:ascii="Arial" w:hAnsi="Arial" w:cs="Arial"/>
          <w:sz w:val="24"/>
          <w:szCs w:val="24"/>
        </w:rPr>
        <w:t>3</w:t>
      </w:r>
      <w:r w:rsidRPr="00AB0050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AB0050">
        <w:rPr>
          <w:rFonts w:ascii="Arial" w:hAnsi="Arial" w:cs="Arial"/>
          <w:sz w:val="24"/>
          <w:szCs w:val="24"/>
        </w:rPr>
        <w:t>Контроль за</w:t>
      </w:r>
      <w:proofErr w:type="gramEnd"/>
      <w:r w:rsidRPr="00AB0050">
        <w:rPr>
          <w:rFonts w:ascii="Arial" w:hAnsi="Arial" w:cs="Arial"/>
          <w:sz w:val="24"/>
          <w:szCs w:val="24"/>
        </w:rPr>
        <w:t xml:space="preserve"> предоставлением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 xml:space="preserve">униципальной услуги осуществляется в порядке и формах, предусмотренными подразделами </w:t>
      </w:r>
      <w:r w:rsidR="00502482" w:rsidRPr="00AB0050">
        <w:rPr>
          <w:rFonts w:ascii="Arial" w:hAnsi="Arial" w:cs="Arial"/>
          <w:sz w:val="24"/>
          <w:szCs w:val="24"/>
        </w:rPr>
        <w:t>20-22</w:t>
      </w:r>
      <w:r w:rsidRPr="00AB0050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21460B47" w14:textId="7DE7DB07" w:rsidR="00E80726" w:rsidRPr="00AB0050" w:rsidRDefault="00E80726" w:rsidP="00AB0050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2</w:t>
      </w:r>
      <w:r w:rsidR="00502482" w:rsidRPr="00AB0050">
        <w:rPr>
          <w:rFonts w:ascii="Arial" w:hAnsi="Arial" w:cs="Arial"/>
          <w:sz w:val="24"/>
          <w:szCs w:val="24"/>
        </w:rPr>
        <w:t>3</w:t>
      </w:r>
      <w:r w:rsidRPr="00AB0050">
        <w:rPr>
          <w:rFonts w:ascii="Arial" w:hAnsi="Arial" w:cs="Arial"/>
          <w:sz w:val="24"/>
          <w:szCs w:val="24"/>
        </w:rPr>
        <w:t xml:space="preserve">.2. </w:t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B0050">
        <w:rPr>
          <w:rFonts w:ascii="Arial" w:eastAsia="Times New Roman" w:hAnsi="Arial" w:cs="Arial"/>
          <w:sz w:val="24"/>
          <w:szCs w:val="24"/>
        </w:rPr>
        <w:t xml:space="preserve"> порядком предоставления </w:t>
      </w:r>
      <w:r w:rsidR="008E72E3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>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 осуществляется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72B630C" w14:textId="79DFA855" w:rsidR="00E80726" w:rsidRPr="00AB0050" w:rsidRDefault="00E80726" w:rsidP="00AB005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3</w:t>
      </w:r>
      <w:r w:rsidRPr="00AB0050">
        <w:rPr>
          <w:rFonts w:ascii="Arial" w:eastAsia="Times New Roman" w:hAnsi="Arial" w:cs="Arial"/>
          <w:sz w:val="24"/>
          <w:szCs w:val="24"/>
        </w:rPr>
        <w:t>.3.</w:t>
      </w:r>
      <w:r w:rsidRPr="00AB005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901967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</w:t>
      </w:r>
      <w:r w:rsidR="00FA20DE" w:rsidRPr="00AB0050">
        <w:rPr>
          <w:rFonts w:ascii="Arial" w:eastAsia="Times New Roman" w:hAnsi="Arial" w:cs="Arial"/>
          <w:sz w:val="24"/>
          <w:szCs w:val="24"/>
        </w:rPr>
        <w:t xml:space="preserve">и </w:t>
      </w:r>
      <w:r w:rsidRPr="00AB0050">
        <w:rPr>
          <w:rFonts w:ascii="Arial" w:eastAsia="Times New Roman" w:hAnsi="Arial" w:cs="Arial"/>
          <w:sz w:val="24"/>
          <w:szCs w:val="24"/>
        </w:rPr>
        <w:t xml:space="preserve">Администрации, работниками МФЦ порядка предоставления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768380AF" w14:textId="4B4ABA66" w:rsidR="00E80726" w:rsidRPr="00AB0050" w:rsidRDefault="00E80726" w:rsidP="00AB005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3</w:t>
      </w:r>
      <w:r w:rsidRPr="00AB0050">
        <w:rPr>
          <w:rFonts w:ascii="Arial" w:eastAsia="Times New Roman" w:hAnsi="Arial" w:cs="Arial"/>
          <w:sz w:val="24"/>
          <w:szCs w:val="24"/>
        </w:rPr>
        <w:t>.4.</w:t>
      </w:r>
      <w:r w:rsidRPr="00AB005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 имеют право направлять в Администрацию, МФЦ, </w:t>
      </w:r>
      <w:r w:rsidR="00502482" w:rsidRPr="00AB0050">
        <w:rPr>
          <w:rFonts w:ascii="Arial" w:eastAsia="Times New Roman" w:hAnsi="Arial" w:cs="Arial"/>
          <w:sz w:val="24"/>
          <w:szCs w:val="24"/>
        </w:rPr>
        <w:t>У</w:t>
      </w:r>
      <w:r w:rsidRPr="00AB0050">
        <w:rPr>
          <w:rFonts w:ascii="Arial" w:eastAsia="Times New Roman" w:hAnsi="Arial" w:cs="Arial"/>
          <w:sz w:val="24"/>
          <w:szCs w:val="24"/>
        </w:rPr>
        <w:t xml:space="preserve">чредителю МФЦ индивидуальные и коллективные обращения с предложениями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по совершенствованию порядка предоставления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услуги, а также жалобы </w:t>
      </w:r>
      <w:r w:rsidR="00B0367C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>униципальной услуги.</w:t>
      </w:r>
      <w:proofErr w:type="gramEnd"/>
    </w:p>
    <w:p w14:paraId="2DECC069" w14:textId="19D81B2B" w:rsidR="00E80726" w:rsidRPr="00AB0050" w:rsidRDefault="00E80726" w:rsidP="00AB005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3</w:t>
      </w:r>
      <w:r w:rsidRPr="00AB0050">
        <w:rPr>
          <w:rFonts w:ascii="Arial" w:eastAsia="Times New Roman" w:hAnsi="Arial" w:cs="Arial"/>
          <w:sz w:val="24"/>
          <w:szCs w:val="24"/>
        </w:rPr>
        <w:t>.5.</w:t>
      </w:r>
      <w:r w:rsidRPr="00AB005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B0050">
        <w:rPr>
          <w:rFonts w:ascii="Arial" w:eastAsia="Times New Roman" w:hAnsi="Arial" w:cs="Arial"/>
          <w:sz w:val="24"/>
          <w:szCs w:val="24"/>
        </w:rPr>
        <w:t xml:space="preserve"> предоставлением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>униципальной услуги</w:t>
      </w:r>
      <w:r w:rsidR="00AB0050">
        <w:rPr>
          <w:rFonts w:ascii="Arial" w:eastAsia="Times New Roman" w:hAnsi="Arial" w:cs="Arial"/>
          <w:sz w:val="24"/>
          <w:szCs w:val="24"/>
        </w:rPr>
        <w:t xml:space="preserve"> </w:t>
      </w:r>
      <w:r w:rsidRPr="00AB0050">
        <w:rPr>
          <w:rFonts w:ascii="Arial" w:eastAsia="Times New Roman" w:hAnsi="Arial" w:cs="Arial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>униципальной услуги.</w:t>
      </w:r>
    </w:p>
    <w:p w14:paraId="65A62D2B" w14:textId="77777777" w:rsidR="00E80726" w:rsidRPr="00AB0050" w:rsidRDefault="00E80726" w:rsidP="00AB0050">
      <w:pPr>
        <w:pStyle w:val="ConsPlusTitle"/>
        <w:jc w:val="center"/>
        <w:outlineLvl w:val="2"/>
        <w:rPr>
          <w:rFonts w:ascii="Arial" w:eastAsia="Calibri" w:hAnsi="Arial" w:cs="Arial"/>
          <w:b w:val="0"/>
          <w:bCs w:val="0"/>
          <w:highlight w:val="yellow"/>
          <w:lang w:eastAsia="en-US"/>
        </w:rPr>
      </w:pPr>
    </w:p>
    <w:p w14:paraId="633B3E7B" w14:textId="1449CFA6" w:rsidR="00B0367C" w:rsidRPr="00AB0050" w:rsidRDefault="00B0367C" w:rsidP="00AB0050">
      <w:pPr>
        <w:pStyle w:val="12"/>
        <w:jc w:val="center"/>
        <w:rPr>
          <w:rFonts w:ascii="Arial" w:hAnsi="Arial" w:cs="Arial"/>
          <w:i w:val="0"/>
        </w:rPr>
      </w:pPr>
      <w:bookmarkStart w:id="140" w:name="_Toc91253261"/>
      <w:bookmarkStart w:id="141" w:name="_Toc102638568"/>
      <w:r w:rsidRPr="00AB0050">
        <w:rPr>
          <w:rFonts w:ascii="Arial" w:hAnsi="Arial" w:cs="Arial"/>
          <w:i w:val="0"/>
        </w:rPr>
        <w:t xml:space="preserve">V. Досудебный (внесудебный) порядок обжалования </w:t>
      </w:r>
      <w:r w:rsidRPr="00AB0050">
        <w:rPr>
          <w:rFonts w:ascii="Arial" w:hAnsi="Arial" w:cs="Arial"/>
          <w:i w:val="0"/>
        </w:rPr>
        <w:br/>
        <w:t xml:space="preserve">решений и действий (бездействия) </w:t>
      </w:r>
      <w:r w:rsidR="00576BFF" w:rsidRPr="00AB0050">
        <w:rPr>
          <w:rFonts w:ascii="Arial" w:hAnsi="Arial" w:cs="Arial"/>
          <w:i w:val="0"/>
        </w:rPr>
        <w:t>Администрации</w:t>
      </w:r>
      <w:r w:rsidRPr="00AB0050">
        <w:rPr>
          <w:rFonts w:ascii="Arial" w:hAnsi="Arial" w:cs="Arial"/>
          <w:i w:val="0"/>
        </w:rPr>
        <w:t xml:space="preserve">, МФЦ, </w:t>
      </w:r>
      <w:r w:rsidRPr="00AB0050">
        <w:rPr>
          <w:rFonts w:ascii="Arial" w:hAnsi="Arial" w:cs="Arial"/>
          <w:i w:val="0"/>
        </w:rPr>
        <w:br/>
        <w:t xml:space="preserve">а также их должностных лиц, </w:t>
      </w:r>
      <w:r w:rsidR="00F77F71" w:rsidRPr="00AB0050">
        <w:rPr>
          <w:rFonts w:ascii="Arial" w:hAnsi="Arial" w:cs="Arial"/>
          <w:i w:val="0"/>
        </w:rPr>
        <w:t>муниципальных</w:t>
      </w:r>
      <w:r w:rsidRPr="00AB0050">
        <w:rPr>
          <w:rFonts w:ascii="Arial" w:hAnsi="Arial" w:cs="Arial"/>
          <w:i w:val="0"/>
        </w:rPr>
        <w:t xml:space="preserve"> служащих и работников</w:t>
      </w:r>
      <w:bookmarkEnd w:id="140"/>
      <w:bookmarkEnd w:id="141"/>
    </w:p>
    <w:p w14:paraId="1EDCA74A" w14:textId="77777777" w:rsidR="00146E8E" w:rsidRPr="00AB0050" w:rsidRDefault="00146E8E" w:rsidP="00AB0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8E2E6" w14:textId="37ED7CC7" w:rsidR="00B0367C" w:rsidRPr="00AB0050" w:rsidRDefault="00B0367C" w:rsidP="00AB0050">
      <w:pPr>
        <w:pStyle w:val="2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42" w:name="_Toc91253262"/>
      <w:bookmarkStart w:id="143" w:name="_Toc102638569"/>
      <w:r w:rsidRPr="00AB0050">
        <w:rPr>
          <w:rFonts w:cs="Arial"/>
          <w:i w:val="0"/>
          <w:sz w:val="24"/>
          <w:szCs w:val="24"/>
        </w:rPr>
        <w:t>2</w:t>
      </w:r>
      <w:r w:rsidR="00502482" w:rsidRPr="00AB0050">
        <w:rPr>
          <w:rFonts w:cs="Arial"/>
          <w:i w:val="0"/>
          <w:sz w:val="24"/>
          <w:szCs w:val="24"/>
        </w:rPr>
        <w:t>4</w:t>
      </w:r>
      <w:r w:rsidRPr="00AB0050">
        <w:rPr>
          <w:rFonts w:cs="Arial"/>
          <w:i w:val="0"/>
          <w:sz w:val="24"/>
          <w:szCs w:val="24"/>
        </w:rPr>
        <w:t xml:space="preserve">. Способы информирования заявителей </w:t>
      </w:r>
      <w:r w:rsidRPr="00AB0050">
        <w:rPr>
          <w:rFonts w:cs="Arial"/>
          <w:i w:val="0"/>
          <w:sz w:val="24"/>
          <w:szCs w:val="24"/>
        </w:rPr>
        <w:br/>
        <w:t>о порядке досудебного (внесудебного) обжалования</w:t>
      </w:r>
      <w:bookmarkEnd w:id="142"/>
      <w:bookmarkEnd w:id="143"/>
    </w:p>
    <w:p w14:paraId="0585992E" w14:textId="77777777" w:rsidR="00B0367C" w:rsidRPr="00AB0050" w:rsidRDefault="00B0367C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BA0DD9" w14:textId="708ACD03" w:rsidR="00F77F71" w:rsidRPr="00AB0050" w:rsidRDefault="00F77F71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24.1. </w:t>
      </w:r>
      <w:proofErr w:type="gramStart"/>
      <w:r w:rsidR="00502482" w:rsidRPr="00AB0050">
        <w:rPr>
          <w:rFonts w:ascii="Arial" w:eastAsia="Times New Roman" w:hAnsi="Arial" w:cs="Arial"/>
          <w:sz w:val="24"/>
          <w:szCs w:val="24"/>
        </w:rPr>
        <w:t xml:space="preserve">Информирование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="00B0367C" w:rsidRPr="00AB0050">
        <w:rPr>
          <w:rFonts w:ascii="Arial" w:eastAsia="Times New Roman" w:hAnsi="Arial" w:cs="Arial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="00D5032E" w:rsidRPr="00AB0050">
        <w:rPr>
          <w:rFonts w:ascii="Arial" w:eastAsia="Times New Roman" w:hAnsi="Arial" w:cs="Arial"/>
          <w:sz w:val="24"/>
          <w:szCs w:val="24"/>
        </w:rPr>
        <w:t>Администрации</w:t>
      </w:r>
      <w:r w:rsidR="00B0367C" w:rsidRPr="00AB0050">
        <w:rPr>
          <w:rFonts w:ascii="Arial" w:eastAsia="Times New Roman" w:hAnsi="Arial" w:cs="Arial"/>
          <w:sz w:val="24"/>
          <w:szCs w:val="24"/>
        </w:rPr>
        <w:t xml:space="preserve">, МФЦ, а также их должностных лиц, </w:t>
      </w:r>
      <w:r w:rsidRPr="00AB0050">
        <w:rPr>
          <w:rFonts w:ascii="Arial" w:eastAsia="Times New Roman" w:hAnsi="Arial" w:cs="Arial"/>
          <w:sz w:val="24"/>
          <w:szCs w:val="24"/>
        </w:rPr>
        <w:t xml:space="preserve">муниципальных </w:t>
      </w:r>
      <w:r w:rsidR="00B0367C" w:rsidRPr="00AB0050">
        <w:rPr>
          <w:rFonts w:ascii="Arial" w:eastAsia="Times New Roman" w:hAnsi="Arial" w:cs="Arial"/>
          <w:sz w:val="24"/>
          <w:szCs w:val="24"/>
        </w:rPr>
        <w:t xml:space="preserve">служащих и работников осуществляется посредством размещения информации на стендах в местах предоставления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="00D5032E" w:rsidRPr="00AB0050">
        <w:rPr>
          <w:rFonts w:ascii="Arial" w:eastAsia="Times New Roman" w:hAnsi="Arial" w:cs="Arial"/>
          <w:sz w:val="24"/>
          <w:szCs w:val="24"/>
        </w:rPr>
        <w:t>униципальной</w:t>
      </w:r>
      <w:r w:rsidR="00B0367C" w:rsidRPr="00AB0050">
        <w:rPr>
          <w:rFonts w:ascii="Arial" w:eastAsia="Times New Roman" w:hAnsi="Arial" w:cs="Arial"/>
          <w:sz w:val="24"/>
          <w:szCs w:val="24"/>
        </w:rPr>
        <w:t xml:space="preserve"> услуг</w:t>
      </w:r>
      <w:r w:rsidR="00D5032E" w:rsidRPr="00AB0050">
        <w:rPr>
          <w:rFonts w:ascii="Arial" w:eastAsia="Times New Roman" w:hAnsi="Arial" w:cs="Arial"/>
          <w:sz w:val="24"/>
          <w:szCs w:val="24"/>
        </w:rPr>
        <w:t>и</w:t>
      </w:r>
      <w:r w:rsidR="00B0367C" w:rsidRPr="00AB0050">
        <w:rPr>
          <w:rFonts w:ascii="Arial" w:eastAsia="Times New Roman" w:hAnsi="Arial" w:cs="Arial"/>
          <w:sz w:val="24"/>
          <w:szCs w:val="24"/>
        </w:rPr>
        <w:t xml:space="preserve">, на официальных сайтах </w:t>
      </w:r>
      <w:r w:rsidR="00D5032E" w:rsidRPr="00AB0050">
        <w:rPr>
          <w:rFonts w:ascii="Arial" w:eastAsia="Times New Roman" w:hAnsi="Arial" w:cs="Arial"/>
          <w:sz w:val="24"/>
          <w:szCs w:val="24"/>
        </w:rPr>
        <w:t>Администрации</w:t>
      </w:r>
      <w:r w:rsidR="00B0367C" w:rsidRPr="00AB0050">
        <w:rPr>
          <w:rFonts w:ascii="Arial" w:eastAsia="Times New Roman" w:hAnsi="Arial" w:cs="Arial"/>
          <w:sz w:val="24"/>
          <w:szCs w:val="24"/>
        </w:rPr>
        <w:t>, МФЦ, Учредителей МФЦ, РПГУ, а</w:t>
      </w:r>
      <w:r w:rsidR="00502482" w:rsidRPr="00AB0050">
        <w:rPr>
          <w:rFonts w:ascii="Arial" w:eastAsia="Times New Roman" w:hAnsi="Arial" w:cs="Arial"/>
          <w:sz w:val="24"/>
          <w:szCs w:val="24"/>
        </w:rPr>
        <w:t xml:space="preserve"> также в ходе консультирования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="00B0367C" w:rsidRPr="00AB0050">
        <w:rPr>
          <w:rFonts w:ascii="Arial" w:eastAsia="Times New Roman" w:hAnsi="Arial" w:cs="Arial"/>
          <w:sz w:val="24"/>
          <w:szCs w:val="24"/>
        </w:rPr>
        <w:t>аявителей, в том числе по телефону, электронной почте и при личном приеме.</w:t>
      </w:r>
      <w:proofErr w:type="gramEnd"/>
    </w:p>
    <w:p w14:paraId="4E1CBA4C" w14:textId="77777777" w:rsidR="00C50ADC" w:rsidRPr="00AB0050" w:rsidRDefault="00C50AD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594C889" w14:textId="041472ED" w:rsidR="00502482" w:rsidRPr="00AB0050" w:rsidRDefault="00B0367C" w:rsidP="00AB0050">
      <w:pPr>
        <w:pStyle w:val="2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44" w:name="_Toc91253263"/>
      <w:bookmarkStart w:id="145" w:name="_Toc102638570"/>
      <w:r w:rsidRPr="00AB0050">
        <w:rPr>
          <w:rFonts w:cs="Arial"/>
          <w:i w:val="0"/>
          <w:sz w:val="24"/>
          <w:szCs w:val="24"/>
        </w:rPr>
        <w:t>2</w:t>
      </w:r>
      <w:r w:rsidR="00502482" w:rsidRPr="00AB0050">
        <w:rPr>
          <w:rFonts w:cs="Arial"/>
          <w:i w:val="0"/>
          <w:sz w:val="24"/>
          <w:szCs w:val="24"/>
        </w:rPr>
        <w:t>5</w:t>
      </w:r>
      <w:r w:rsidRPr="00AB0050">
        <w:rPr>
          <w:rFonts w:cs="Arial"/>
          <w:i w:val="0"/>
          <w:sz w:val="24"/>
          <w:szCs w:val="24"/>
        </w:rPr>
        <w:t>. Формы и способы подачи заявителями жалобы</w:t>
      </w:r>
      <w:bookmarkEnd w:id="144"/>
      <w:bookmarkEnd w:id="145"/>
    </w:p>
    <w:p w14:paraId="1F89948A" w14:textId="77777777" w:rsidR="00864C4B" w:rsidRPr="00AB0050" w:rsidRDefault="00864C4B" w:rsidP="00AB005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4791D36" w14:textId="1296FAB2" w:rsidR="00B0367C" w:rsidRPr="00AB0050" w:rsidRDefault="00B0367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.1. </w:t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>Досудебное (вн</w:t>
      </w:r>
      <w:r w:rsidR="00D5032E" w:rsidRPr="00AB0050">
        <w:rPr>
          <w:rFonts w:ascii="Arial" w:eastAsia="Times New Roman" w:hAnsi="Arial" w:cs="Arial"/>
          <w:sz w:val="24"/>
          <w:szCs w:val="24"/>
        </w:rPr>
        <w:t xml:space="preserve">есудебное) обжалование решений </w:t>
      </w:r>
      <w:r w:rsidRPr="00AB0050">
        <w:rPr>
          <w:rFonts w:ascii="Arial" w:eastAsia="Times New Roman" w:hAnsi="Arial" w:cs="Arial"/>
          <w:sz w:val="24"/>
          <w:szCs w:val="24"/>
        </w:rPr>
        <w:t xml:space="preserve">и действий (бездействия) </w:t>
      </w:r>
      <w:r w:rsidR="00D5032E" w:rsidRPr="00AB0050">
        <w:rPr>
          <w:rFonts w:ascii="Arial" w:eastAsia="Times New Roman" w:hAnsi="Arial" w:cs="Arial"/>
          <w:sz w:val="24"/>
          <w:szCs w:val="24"/>
        </w:rPr>
        <w:t>Администрации</w:t>
      </w:r>
      <w:r w:rsidRPr="00AB0050">
        <w:rPr>
          <w:rFonts w:ascii="Arial" w:eastAsia="Times New Roman" w:hAnsi="Arial" w:cs="Arial"/>
          <w:sz w:val="24"/>
          <w:szCs w:val="24"/>
        </w:rPr>
        <w:t xml:space="preserve">, МФЦ, а также </w:t>
      </w:r>
      <w:r w:rsidR="00880473" w:rsidRPr="00AB0050">
        <w:rPr>
          <w:rFonts w:ascii="Arial" w:eastAsia="Times New Roman" w:hAnsi="Arial" w:cs="Arial"/>
          <w:sz w:val="24"/>
          <w:szCs w:val="24"/>
        </w:rPr>
        <w:t xml:space="preserve">соответственно их </w:t>
      </w:r>
      <w:r w:rsidRPr="00AB0050">
        <w:rPr>
          <w:rFonts w:ascii="Arial" w:eastAsia="Times New Roman" w:hAnsi="Arial" w:cs="Arial"/>
          <w:sz w:val="24"/>
          <w:szCs w:val="24"/>
        </w:rPr>
        <w:t xml:space="preserve">должностных лиц, </w:t>
      </w:r>
      <w:r w:rsidR="00880473" w:rsidRPr="00AB0050">
        <w:rPr>
          <w:rFonts w:ascii="Arial" w:eastAsia="Times New Roman" w:hAnsi="Arial" w:cs="Arial"/>
          <w:sz w:val="24"/>
          <w:szCs w:val="24"/>
        </w:rPr>
        <w:t xml:space="preserve">муниципальных </w:t>
      </w:r>
      <w:r w:rsidRPr="00AB0050">
        <w:rPr>
          <w:rFonts w:ascii="Arial" w:eastAsia="Times New Roman" w:hAnsi="Arial" w:cs="Arial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</w:t>
      </w:r>
      <w:r w:rsidRPr="00AB0050">
        <w:rPr>
          <w:rFonts w:ascii="Arial" w:eastAsia="Times New Roman" w:hAnsi="Arial" w:cs="Arial"/>
          <w:sz w:val="24"/>
          <w:szCs w:val="24"/>
        </w:rPr>
        <w:lastRenderedPageBreak/>
        <w:t>исполнительных органов государственной власти Московской области, предоставляющих государственные</w:t>
      </w:r>
      <w:proofErr w:type="gramEnd"/>
      <w:r w:rsidRPr="00AB0050">
        <w:rPr>
          <w:rFonts w:ascii="Arial" w:eastAsia="Times New Roman" w:hAnsi="Arial" w:cs="Arial"/>
          <w:sz w:val="24"/>
          <w:szCs w:val="24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D5032E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>и муниципальных услуг Московской области и их работников».</w:t>
      </w:r>
    </w:p>
    <w:p w14:paraId="15629D60" w14:textId="06352371" w:rsidR="00B0367C" w:rsidRPr="00AB0050" w:rsidRDefault="00B0367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>.2. Жалоба подается в письменной форме на бумажном носителе (далее – в письменной</w:t>
      </w:r>
      <w:r w:rsidR="00502482" w:rsidRPr="00AB0050">
        <w:rPr>
          <w:rFonts w:ascii="Arial" w:eastAsia="Times New Roman" w:hAnsi="Arial" w:cs="Arial"/>
          <w:sz w:val="24"/>
          <w:szCs w:val="24"/>
        </w:rPr>
        <w:t xml:space="preserve"> форме) или в электронной форме в Администрацию, МФЦ, Учредителю МФЦ.</w:t>
      </w:r>
    </w:p>
    <w:p w14:paraId="033C2FEA" w14:textId="69310020" w:rsidR="00B0367C" w:rsidRPr="00AB0050" w:rsidRDefault="00B0367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.3. Прием жалоб в письменной форме осуществляется </w:t>
      </w:r>
      <w:r w:rsidR="00D5032E" w:rsidRPr="00AB0050">
        <w:rPr>
          <w:rFonts w:ascii="Arial" w:eastAsia="Times New Roman" w:hAnsi="Arial" w:cs="Arial"/>
          <w:sz w:val="24"/>
          <w:szCs w:val="24"/>
        </w:rPr>
        <w:t>Администрацией</w:t>
      </w:r>
      <w:r w:rsidRPr="00AB0050">
        <w:rPr>
          <w:rFonts w:ascii="Arial" w:eastAsia="Times New Roman" w:hAnsi="Arial" w:cs="Arial"/>
          <w:sz w:val="24"/>
          <w:szCs w:val="24"/>
        </w:rPr>
        <w:t xml:space="preserve">, МФЦ </w:t>
      </w:r>
      <w:r w:rsidR="00502482" w:rsidRPr="00AB0050">
        <w:rPr>
          <w:rFonts w:ascii="Arial" w:eastAsia="Times New Roman" w:hAnsi="Arial" w:cs="Arial"/>
          <w:sz w:val="24"/>
          <w:szCs w:val="24"/>
        </w:rPr>
        <w:t xml:space="preserve">(в месте, где </w:t>
      </w:r>
      <w:r w:rsidR="00CB1AFF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 xml:space="preserve">аявитель подавал запрос на получение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="00D5032E" w:rsidRPr="00AB0050">
        <w:rPr>
          <w:rFonts w:ascii="Arial" w:eastAsia="Times New Roman" w:hAnsi="Arial" w:cs="Arial"/>
          <w:sz w:val="24"/>
          <w:szCs w:val="24"/>
        </w:rPr>
        <w:t>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услуги, нарушение порядка которой </w:t>
      </w:r>
      <w:r w:rsidR="00D5032E" w:rsidRPr="00AB0050">
        <w:rPr>
          <w:rFonts w:ascii="Arial" w:eastAsia="Times New Roman" w:hAnsi="Arial" w:cs="Arial"/>
          <w:sz w:val="24"/>
          <w:szCs w:val="24"/>
        </w:rPr>
        <w:t xml:space="preserve">обжалуется, </w:t>
      </w:r>
      <w:r w:rsidR="00F31E9C" w:rsidRPr="00AB0050">
        <w:rPr>
          <w:rFonts w:ascii="Arial" w:eastAsia="Times New Roman" w:hAnsi="Arial" w:cs="Arial"/>
          <w:sz w:val="24"/>
          <w:szCs w:val="24"/>
        </w:rPr>
        <w:t xml:space="preserve">либо в месте, где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 xml:space="preserve">аявителем получен результат предоставления указанной </w:t>
      </w:r>
      <w:r w:rsidR="00CB1AFF" w:rsidRPr="00AB0050">
        <w:rPr>
          <w:rFonts w:ascii="Arial" w:eastAsia="Times New Roman" w:hAnsi="Arial" w:cs="Arial"/>
          <w:sz w:val="24"/>
          <w:szCs w:val="24"/>
        </w:rPr>
        <w:t>м</w:t>
      </w:r>
      <w:r w:rsidR="00D5032E" w:rsidRPr="00AB0050">
        <w:rPr>
          <w:rFonts w:ascii="Arial" w:eastAsia="Times New Roman" w:hAnsi="Arial" w:cs="Arial"/>
          <w:sz w:val="24"/>
          <w:szCs w:val="24"/>
        </w:rPr>
        <w:t>униципальной</w:t>
      </w:r>
      <w:r w:rsidRPr="00AB0050">
        <w:rPr>
          <w:rFonts w:ascii="Arial" w:eastAsia="Times New Roman" w:hAnsi="Arial" w:cs="Arial"/>
          <w:sz w:val="24"/>
          <w:szCs w:val="24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706D4C9" w14:textId="6F0450B1" w:rsidR="00B0367C" w:rsidRPr="00AB0050" w:rsidRDefault="00B0367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.4. В электронной </w:t>
      </w:r>
      <w:r w:rsidR="00F31E9C" w:rsidRPr="00AB0050">
        <w:rPr>
          <w:rFonts w:ascii="Arial" w:eastAsia="Times New Roman" w:hAnsi="Arial" w:cs="Arial"/>
          <w:sz w:val="24"/>
          <w:szCs w:val="24"/>
        </w:rPr>
        <w:t xml:space="preserve">форме жалоба может быть подана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>аявителем посредством:</w:t>
      </w:r>
    </w:p>
    <w:p w14:paraId="1C1E0661" w14:textId="528B4DF3" w:rsidR="00B0367C" w:rsidRPr="00AB0050" w:rsidRDefault="00B0367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>.4.1. Официального сайта Правительства Моск</w:t>
      </w:r>
      <w:r w:rsidR="00D5032E" w:rsidRPr="00AB0050">
        <w:rPr>
          <w:rFonts w:ascii="Arial" w:eastAsia="Times New Roman" w:hAnsi="Arial" w:cs="Arial"/>
          <w:sz w:val="24"/>
          <w:szCs w:val="24"/>
        </w:rPr>
        <w:t xml:space="preserve">овской области </w:t>
      </w:r>
      <w:r w:rsidRPr="00AB0050">
        <w:rPr>
          <w:rFonts w:ascii="Arial" w:eastAsia="Times New Roman" w:hAnsi="Arial" w:cs="Arial"/>
          <w:sz w:val="24"/>
          <w:szCs w:val="24"/>
        </w:rPr>
        <w:t>в сети Интернет.</w:t>
      </w:r>
    </w:p>
    <w:p w14:paraId="46E77C2C" w14:textId="67332EF7" w:rsidR="00B0367C" w:rsidRPr="00AB0050" w:rsidRDefault="00B0367C" w:rsidP="00AB005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.4.2. Официального сайта </w:t>
      </w:r>
      <w:r w:rsidR="00D5032E" w:rsidRPr="00AB0050">
        <w:rPr>
          <w:rFonts w:ascii="Arial" w:eastAsia="Times New Roman" w:hAnsi="Arial" w:cs="Arial"/>
          <w:sz w:val="24"/>
          <w:szCs w:val="24"/>
        </w:rPr>
        <w:t>Администрации</w:t>
      </w:r>
      <w:r w:rsidRPr="00AB0050">
        <w:rPr>
          <w:rFonts w:ascii="Arial" w:eastAsia="Times New Roman" w:hAnsi="Arial" w:cs="Arial"/>
          <w:sz w:val="24"/>
          <w:szCs w:val="24"/>
        </w:rPr>
        <w:t>, МФЦ, Учредителя МФЦ в сети Интернет.</w:t>
      </w:r>
    </w:p>
    <w:p w14:paraId="39938205" w14:textId="063B8DD1" w:rsidR="00B0367C" w:rsidRPr="00AB0050" w:rsidRDefault="00B0367C" w:rsidP="00AB005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.4.3. РПГУ, за исключением жалоб на решения и действия (бездействие) МФЦ </w:t>
      </w:r>
      <w:r w:rsidR="002B21D3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>и их работников.</w:t>
      </w:r>
    </w:p>
    <w:p w14:paraId="6AEFD214" w14:textId="124E001C" w:rsidR="00B0367C" w:rsidRPr="00AB0050" w:rsidRDefault="00B0367C" w:rsidP="00AB0050">
      <w:pPr>
        <w:tabs>
          <w:tab w:val="left" w:pos="264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</w:t>
      </w:r>
      <w:r w:rsidR="00502482" w:rsidRPr="00AB0050">
        <w:rPr>
          <w:rFonts w:ascii="Arial" w:eastAsia="Times New Roman" w:hAnsi="Arial" w:cs="Arial"/>
          <w:sz w:val="24"/>
          <w:szCs w:val="24"/>
        </w:rPr>
        <w:t>5</w:t>
      </w:r>
      <w:r w:rsidRPr="00AB0050">
        <w:rPr>
          <w:rFonts w:ascii="Arial" w:eastAsia="Times New Roman" w:hAnsi="Arial" w:cs="Arial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AB0050">
        <w:rPr>
          <w:rFonts w:ascii="Arial" w:eastAsia="Times New Roman" w:hAnsi="Arial" w:cs="Arial"/>
          <w:sz w:val="24"/>
          <w:szCs w:val="24"/>
        </w:rPr>
        <w:tab/>
      </w:r>
    </w:p>
    <w:p w14:paraId="5D9742AB" w14:textId="0926A467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EE587F8" w14:textId="451C2960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В случае обжалования отказа Администрации, его должностного лица, МФЦ, </w:t>
      </w:r>
      <w:r w:rsidR="008F2DEB" w:rsidRPr="00AB0050">
        <w:rPr>
          <w:rFonts w:ascii="Arial" w:eastAsia="Times New Roman" w:hAnsi="Arial" w:cs="Arial"/>
          <w:sz w:val="24"/>
          <w:szCs w:val="24"/>
        </w:rPr>
        <w:br/>
      </w:r>
      <w:r w:rsidRPr="00AB0050">
        <w:rPr>
          <w:rFonts w:ascii="Arial" w:eastAsia="Times New Roman" w:hAnsi="Arial" w:cs="Arial"/>
          <w:sz w:val="24"/>
          <w:szCs w:val="24"/>
        </w:rPr>
        <w:t xml:space="preserve">его работника, в приеме документов у заявителя либо в исправлении допущенных опечаток и ошибок или в случае обжалования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 xml:space="preserve">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169DF383" w14:textId="32EE72FE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4493A7D4" w14:textId="646C0FE1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25.6.1. </w:t>
      </w:r>
      <w:proofErr w:type="gramStart"/>
      <w:r w:rsidRPr="00AB0050">
        <w:rPr>
          <w:rFonts w:ascii="Arial" w:eastAsia="Times New Roman" w:hAnsi="Arial" w:cs="Arial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F2DEB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 документах, возврата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6F9A558A" w14:textId="77777777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>25.6.2. В удовлетворении жалобы отказывается.</w:t>
      </w:r>
    </w:p>
    <w:p w14:paraId="0ED0940F" w14:textId="20AA19EF" w:rsidR="00F31E9C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 xml:space="preserve">аявителю результата </w:t>
      </w:r>
      <w:r w:rsidR="008E72E3" w:rsidRPr="00AB0050">
        <w:rPr>
          <w:rFonts w:ascii="Arial" w:eastAsia="Times New Roman" w:hAnsi="Arial" w:cs="Arial"/>
          <w:sz w:val="24"/>
          <w:szCs w:val="24"/>
        </w:rPr>
        <w:t>м</w:t>
      </w:r>
      <w:r w:rsidRPr="00AB0050">
        <w:rPr>
          <w:rFonts w:ascii="Arial" w:eastAsia="Times New Roman" w:hAnsi="Arial" w:cs="Arial"/>
          <w:sz w:val="24"/>
          <w:szCs w:val="24"/>
        </w:rPr>
        <w:t xml:space="preserve">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331FB864" w14:textId="380CDE6B" w:rsidR="00E80726" w:rsidRPr="00AB0050" w:rsidRDefault="00F31E9C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</w:rPr>
        <w:t xml:space="preserve">25.8. Не позднее дня, следующего за днем принятия решения, указанного в пункте 25.6 настоящего Административного регламента,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 xml:space="preserve">аявителю в письменной форме или по желанию </w:t>
      </w:r>
      <w:r w:rsidR="008E72E3" w:rsidRPr="00AB0050">
        <w:rPr>
          <w:rFonts w:ascii="Arial" w:eastAsia="Times New Roman" w:hAnsi="Arial" w:cs="Arial"/>
          <w:sz w:val="24"/>
          <w:szCs w:val="24"/>
        </w:rPr>
        <w:t>з</w:t>
      </w:r>
      <w:r w:rsidRPr="00AB0050">
        <w:rPr>
          <w:rFonts w:ascii="Arial" w:eastAsia="Times New Roman" w:hAnsi="Arial" w:cs="Arial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  <w:bookmarkStart w:id="146" w:name="p0"/>
      <w:bookmarkEnd w:id="146"/>
    </w:p>
    <w:p w14:paraId="4C052146" w14:textId="77777777" w:rsidR="00ED6756" w:rsidRPr="00AB0050" w:rsidRDefault="00ED6756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47" w:name="p112"/>
      <w:bookmarkStart w:id="148" w:name="p129"/>
      <w:bookmarkStart w:id="149" w:name="_Toc528859839"/>
      <w:bookmarkStart w:id="150" w:name="_Toc102638571"/>
      <w:bookmarkEnd w:id="124"/>
      <w:bookmarkEnd w:id="125"/>
      <w:bookmarkEnd w:id="126"/>
      <w:bookmarkEnd w:id="147"/>
      <w:bookmarkEnd w:id="148"/>
      <w:r w:rsidRPr="00AB0050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49"/>
      <w:r w:rsidRPr="00AB0050">
        <w:rPr>
          <w:rFonts w:ascii="Arial" w:hAnsi="Arial" w:cs="Arial"/>
          <w:b w:val="0"/>
          <w:sz w:val="24"/>
          <w:szCs w:val="24"/>
        </w:rPr>
        <w:t>1</w:t>
      </w:r>
      <w:bookmarkEnd w:id="150"/>
    </w:p>
    <w:p w14:paraId="7BDA62CD" w14:textId="7301A379" w:rsidR="00ED6756" w:rsidRPr="00AB0050" w:rsidRDefault="00ED6756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к типовой форме Административного регламента предоставления Муниципальной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 «Постановка многодетных семей на учет в целях бесплатного предоставления земельных участков»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, утвержденного</w:t>
      </w:r>
      <w:r w:rsidR="00CD79A1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городского округа Люберцы Московской области</w:t>
      </w:r>
    </w:p>
    <w:p w14:paraId="0C7F0E4A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040D53A7" w14:textId="77777777" w:rsidR="00ED6756" w:rsidRPr="00AB0050" w:rsidRDefault="00ED6756" w:rsidP="00AB0050">
      <w:pPr>
        <w:spacing w:after="0" w:line="240" w:lineRule="auto"/>
        <w:ind w:right="-365"/>
        <w:jc w:val="center"/>
        <w:rPr>
          <w:rFonts w:ascii="Arial" w:hAnsi="Arial" w:cs="Arial"/>
          <w:sz w:val="24"/>
          <w:szCs w:val="24"/>
        </w:rPr>
      </w:pPr>
    </w:p>
    <w:p w14:paraId="28867AE3" w14:textId="77777777" w:rsidR="006C3018" w:rsidRPr="00AB0050" w:rsidRDefault="00ED6756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bookmarkStart w:id="151" w:name="_Toc102638572"/>
      <w:bookmarkStart w:id="152" w:name="_Toc528859840"/>
      <w:r w:rsidRPr="00AB0050">
        <w:rPr>
          <w:rFonts w:ascii="Arial" w:hAnsi="Arial" w:cs="Arial"/>
          <w:b w:val="0"/>
          <w:sz w:val="24"/>
          <w:szCs w:val="24"/>
        </w:rPr>
        <w:t xml:space="preserve">Форма </w:t>
      </w:r>
    </w:p>
    <w:p w14:paraId="0E4EE6D7" w14:textId="4A250CF0" w:rsidR="00ED6756" w:rsidRPr="00AB0050" w:rsidRDefault="00ED6756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t xml:space="preserve">решения о предоставлении </w:t>
      </w:r>
      <w:r w:rsidR="00901967" w:rsidRPr="00AB0050">
        <w:rPr>
          <w:rFonts w:ascii="Arial" w:hAnsi="Arial" w:cs="Arial"/>
          <w:b w:val="0"/>
          <w:sz w:val="24"/>
          <w:szCs w:val="24"/>
        </w:rPr>
        <w:t>м</w:t>
      </w:r>
      <w:r w:rsidRPr="00AB0050">
        <w:rPr>
          <w:rFonts w:ascii="Arial" w:hAnsi="Arial" w:cs="Arial"/>
          <w:b w:val="0"/>
          <w:sz w:val="24"/>
          <w:szCs w:val="24"/>
        </w:rPr>
        <w:t>униципальной услуги</w:t>
      </w:r>
      <w:bookmarkEnd w:id="151"/>
    </w:p>
    <w:p w14:paraId="2C2B19A3" w14:textId="77777777" w:rsidR="006C3018" w:rsidRPr="00AB0050" w:rsidRDefault="006C3018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bookmarkStart w:id="153" w:name="_Toc102638573"/>
    </w:p>
    <w:p w14:paraId="03FA904A" w14:textId="77777777" w:rsidR="00ED6756" w:rsidRPr="00AB0050" w:rsidRDefault="00ED6756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t>РЕШЕНИЕ</w:t>
      </w:r>
      <w:bookmarkEnd w:id="153"/>
    </w:p>
    <w:p w14:paraId="3E7E139E" w14:textId="55715180" w:rsidR="00ED6756" w:rsidRPr="00AB0050" w:rsidRDefault="00ED6756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bookmarkStart w:id="154" w:name="_Toc102638574"/>
      <w:r w:rsidRPr="00AB0050">
        <w:rPr>
          <w:rFonts w:ascii="Arial" w:hAnsi="Arial" w:cs="Arial"/>
          <w:b w:val="0"/>
          <w:sz w:val="24"/>
          <w:szCs w:val="24"/>
        </w:rPr>
        <w:t xml:space="preserve">о постановке многодетной семьи на учет </w:t>
      </w:r>
      <w:r w:rsidR="00A025AF" w:rsidRPr="00AB0050">
        <w:rPr>
          <w:rFonts w:ascii="Arial" w:hAnsi="Arial" w:cs="Arial"/>
          <w:b w:val="0"/>
          <w:sz w:val="24"/>
          <w:szCs w:val="24"/>
        </w:rPr>
        <w:br/>
      </w:r>
      <w:r w:rsidRPr="00AB0050">
        <w:rPr>
          <w:rFonts w:ascii="Arial" w:hAnsi="Arial" w:cs="Arial"/>
          <w:b w:val="0"/>
          <w:sz w:val="24"/>
          <w:szCs w:val="24"/>
        </w:rPr>
        <w:t>в целях бесплатного предоставления земельного участка</w:t>
      </w:r>
      <w:bookmarkEnd w:id="152"/>
      <w:bookmarkEnd w:id="154"/>
    </w:p>
    <w:p w14:paraId="05C358BD" w14:textId="7420C64F" w:rsidR="00ED6756" w:rsidRPr="00AB0050" w:rsidRDefault="008E72E3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55" w:name="_Hlk105366751"/>
      <w:r w:rsidRPr="00AB005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2864C74D" w14:textId="26F3E261" w:rsidR="008E72E3" w:rsidRPr="00AB0050" w:rsidRDefault="006C3018" w:rsidP="00AB0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72E3" w:rsidRPr="00AB0050">
        <w:rPr>
          <w:rFonts w:ascii="Arial" w:eastAsia="Times New Roman" w:hAnsi="Arial" w:cs="Arial"/>
          <w:sz w:val="24"/>
          <w:szCs w:val="24"/>
          <w:lang w:eastAsia="ru-RU"/>
        </w:rPr>
        <w:t>(на бланке Администрации)</w:t>
      </w:r>
    </w:p>
    <w:bookmarkEnd w:id="155"/>
    <w:p w14:paraId="322FF0F3" w14:textId="77777777" w:rsidR="00ED6756" w:rsidRPr="00AB0050" w:rsidRDefault="00ED6756" w:rsidP="00AB0050">
      <w:pPr>
        <w:spacing w:after="0" w:line="240" w:lineRule="auto"/>
        <w:ind w:right="-36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43B6D25" w14:textId="5723A6B8" w:rsidR="00ED6756" w:rsidRPr="00AB0050" w:rsidRDefault="00ED6756" w:rsidP="00AB0050">
      <w:pPr>
        <w:spacing w:after="0" w:line="240" w:lineRule="auto"/>
        <w:ind w:right="-365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Администрация_________________________________________________________________,</w:t>
      </w:r>
    </w:p>
    <w:p w14:paraId="26D72099" w14:textId="7B3F5E57" w:rsidR="00ED6756" w:rsidRPr="00AB0050" w:rsidRDefault="00ED6756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6C3018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E26F52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(наименование Администрации)</w:t>
      </w:r>
    </w:p>
    <w:p w14:paraId="7811AD32" w14:textId="33788ED3" w:rsidR="00ED6756" w:rsidRPr="00AB0050" w:rsidRDefault="00ED6756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</w:t>
      </w:r>
      <w:r w:rsidR="001A39AF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запрос </w:t>
      </w:r>
      <w:r w:rsidR="006C3018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(заявление) </w:t>
      </w:r>
      <w:r w:rsidR="006211C3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о предоставлении муниципальной услуги </w:t>
      </w:r>
      <w:r w:rsidR="00BA7604" w:rsidRPr="00AB0050">
        <w:rPr>
          <w:rFonts w:ascii="Arial" w:eastAsia="Times New Roman" w:hAnsi="Arial" w:cs="Arial"/>
          <w:sz w:val="24"/>
          <w:szCs w:val="24"/>
          <w:lang w:eastAsia="ru-RU"/>
        </w:rPr>
        <w:t>«П</w:t>
      </w:r>
      <w:r w:rsidR="006211C3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остановк</w:t>
      </w:r>
      <w:r w:rsidR="00BA760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6211C3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01EB7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много</w:t>
      </w:r>
      <w:r w:rsidR="00A025AF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детных семей </w:t>
      </w:r>
      <w:r w:rsidR="006211C3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на учет в целях бесплатного предоставления земельн</w:t>
      </w:r>
      <w:r w:rsidR="00A025AF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ых</w:t>
      </w:r>
      <w:r w:rsidR="006211C3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участк</w:t>
      </w:r>
      <w:r w:rsidR="00A025AF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r w:rsidR="00BA760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6211C3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6C3018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br/>
      </w:r>
      <w:r w:rsidR="006211C3" w:rsidRPr="00AB00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 документы</w:t>
      </w:r>
      <w:r w:rsidR="003F7E30" w:rsidRPr="00AB00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</w:t>
      </w:r>
      <w:r w:rsidR="006211C3" w:rsidRPr="00AB00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представленные</w:t>
      </w:r>
      <w:r w:rsidR="006211C3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</w:t>
      </w:r>
      <w:r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________________</w:t>
      </w:r>
      <w:r w:rsidR="00C95A87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____________________</w:t>
      </w:r>
      <w:r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_________________,</w:t>
      </w:r>
    </w:p>
    <w:p w14:paraId="592E59C3" w14:textId="491333B4" w:rsidR="00ED6756" w:rsidRPr="00AB0050" w:rsidRDefault="006C3018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="00E26F5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</w:t>
      </w:r>
      <w:r w:rsidR="00ED675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(фамилия, имя, отчество</w:t>
      </w:r>
      <w:r w:rsidR="00BA760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025AF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BA760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при наличии</w:t>
      </w:r>
      <w:r w:rsidR="00A025AF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BA760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заявителя</w:t>
      </w:r>
      <w:r w:rsidR="00ED675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62367EC1" w14:textId="77777777" w:rsidR="00ED6756" w:rsidRPr="00AB0050" w:rsidRDefault="00ED6756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A9A80C" w14:textId="14E91470" w:rsidR="00ED6756" w:rsidRPr="00AB0050" w:rsidRDefault="00925974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C95A87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</w:t>
      </w:r>
      <w:r w:rsidR="00512213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04.04.2013 </w:t>
      </w:r>
      <w:r w:rsidR="00C95A87" w:rsidRPr="00AB0050">
        <w:rPr>
          <w:rFonts w:ascii="Arial" w:eastAsia="Times New Roman" w:hAnsi="Arial" w:cs="Arial"/>
          <w:sz w:val="24"/>
          <w:szCs w:val="24"/>
          <w:lang w:eastAsia="ru-RU"/>
        </w:rPr>
        <w:t>№ 222/12 «</w:t>
      </w:r>
      <w:r w:rsidR="00901967" w:rsidRPr="00AB0050">
        <w:rPr>
          <w:rFonts w:ascii="Arial" w:eastAsia="Times New Roman" w:hAnsi="Arial" w:cs="Arial"/>
          <w:sz w:val="24"/>
          <w:szCs w:val="24"/>
          <w:lang w:eastAsia="ru-RU"/>
        </w:rPr>
        <w:t>О мерах по реализации Закона Московской области «О бесплатном предоставлении земельных участков многодетным семьям</w:t>
      </w:r>
      <w:r w:rsid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1967" w:rsidRPr="00AB0050">
        <w:rPr>
          <w:rFonts w:ascii="Arial" w:eastAsia="Times New Roman" w:hAnsi="Arial" w:cs="Arial"/>
          <w:sz w:val="24"/>
          <w:szCs w:val="24"/>
          <w:lang w:eastAsia="ru-RU"/>
        </w:rPr>
        <w:t>в Московской области</w:t>
      </w:r>
      <w:r w:rsidR="00C95A87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36879" w:rsidRPr="00AB0050">
        <w:rPr>
          <w:rFonts w:ascii="Arial" w:eastAsia="Times New Roman" w:hAnsi="Arial" w:cs="Arial"/>
          <w:sz w:val="24"/>
          <w:szCs w:val="24"/>
          <w:lang w:eastAsia="ru-RU"/>
        </w:rPr>
        <w:t>принято решение</w:t>
      </w:r>
      <w:r w:rsidR="00ED675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56" w:name="_Hlk105365905"/>
      <w:r w:rsidR="00ED6756" w:rsidRPr="00AB0050">
        <w:rPr>
          <w:rFonts w:ascii="Arial" w:eastAsia="Times New Roman" w:hAnsi="Arial" w:cs="Arial"/>
          <w:sz w:val="24"/>
          <w:szCs w:val="24"/>
          <w:lang w:eastAsia="ru-RU"/>
        </w:rPr>
        <w:t>о п</w:t>
      </w:r>
      <w:r w:rsidR="00ED675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6"/>
      <w:r w:rsidR="00F36879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__________________________________ и членов его семьи _______________________________________</w:t>
      </w:r>
      <w:r w:rsidR="00ED675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, номер</w:t>
      </w:r>
      <w:proofErr w:type="gramEnd"/>
      <w:r w:rsidR="00ED675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очереди</w:t>
      </w:r>
      <w:r w:rsidR="00ED675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_______________.</w:t>
      </w:r>
    </w:p>
    <w:p w14:paraId="0AA0D0D2" w14:textId="77777777" w:rsidR="00ED6756" w:rsidRPr="00AB0050" w:rsidRDefault="00ED6756" w:rsidP="00AB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77B073" w14:textId="77777777" w:rsidR="00ED6756" w:rsidRPr="00AB0050" w:rsidRDefault="00ED6756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591"/>
        <w:gridCol w:w="945"/>
        <w:gridCol w:w="3671"/>
      </w:tblGrid>
      <w:tr w:rsidR="00ED6756" w:rsidRPr="00AB0050" w14:paraId="77F0B0F3" w14:textId="77777777" w:rsidTr="003C34E3">
        <w:tc>
          <w:tcPr>
            <w:tcW w:w="5377" w:type="dxa"/>
          </w:tcPr>
          <w:p w14:paraId="48B91367" w14:textId="77777777" w:rsidR="00ED6756" w:rsidRPr="00AB0050" w:rsidRDefault="00ED6756" w:rsidP="00AB0050">
            <w:pPr>
              <w:spacing w:after="0" w:line="240" w:lineRule="auto"/>
              <w:ind w:right="-36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7F2A3845" w14:textId="00B3633A" w:rsidR="00ED6756" w:rsidRPr="00AB0050" w:rsidRDefault="00E26F52" w:rsidP="00AB0050">
            <w:pPr>
              <w:spacing w:after="0" w:line="240" w:lineRule="auto"/>
              <w:ind w:left="142" w:right="-3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r w:rsidR="001D7F02" w:rsidRPr="00AB0050">
              <w:rPr>
                <w:rFonts w:ascii="Arial" w:hAnsi="Arial" w:cs="Arial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1BDB7D0" w14:textId="77777777" w:rsidR="00ED6756" w:rsidRPr="00AB0050" w:rsidRDefault="00ED6756" w:rsidP="00AB0050">
            <w:pPr>
              <w:spacing w:after="0" w:line="240" w:lineRule="auto"/>
              <w:ind w:right="-36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6416D12" w14:textId="77777777" w:rsidR="00ED6756" w:rsidRPr="00AB0050" w:rsidRDefault="00ED6756" w:rsidP="00AB0050">
            <w:pPr>
              <w:spacing w:after="0" w:line="240" w:lineRule="auto"/>
              <w:ind w:right="-36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07022276" w14:textId="7CF24B95" w:rsidR="00ED6756" w:rsidRPr="00AB0050" w:rsidRDefault="00E26F52" w:rsidP="00AB0050">
            <w:pPr>
              <w:spacing w:after="0" w:line="240" w:lineRule="auto"/>
              <w:ind w:right="-36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ED6756"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7C1614C" w14:textId="062E9230" w:rsidR="00ED6756" w:rsidRPr="00AB0050" w:rsidRDefault="001D7F02" w:rsidP="00AB005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>«____»_______________20__</w:t>
      </w:r>
    </w:p>
    <w:p w14:paraId="6DA9214C" w14:textId="77777777" w:rsidR="00AB0050" w:rsidRDefault="00AB0050" w:rsidP="00AB0050">
      <w:pPr>
        <w:spacing w:after="0" w:line="240" w:lineRule="auto"/>
        <w:ind w:right="-365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u-RU"/>
        </w:rPr>
      </w:pPr>
    </w:p>
    <w:p w14:paraId="0C6F48EA" w14:textId="77777777" w:rsidR="00AB0050" w:rsidRDefault="00AB0050" w:rsidP="00AB0050">
      <w:pPr>
        <w:spacing w:after="0" w:line="240" w:lineRule="auto"/>
        <w:ind w:right="-365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u-RU"/>
        </w:rPr>
      </w:pPr>
    </w:p>
    <w:p w14:paraId="3A57F4D2" w14:textId="77777777" w:rsidR="00A96866" w:rsidRPr="00AB0050" w:rsidRDefault="00A96866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57" w:name="_Toc528859841"/>
      <w:bookmarkStart w:id="158" w:name="_Toc102638575"/>
      <w:r w:rsidRPr="00AB0050">
        <w:rPr>
          <w:rFonts w:ascii="Arial" w:hAnsi="Arial" w:cs="Arial"/>
          <w:b w:val="0"/>
          <w:sz w:val="24"/>
          <w:szCs w:val="24"/>
        </w:rPr>
        <w:t>Приложение</w:t>
      </w:r>
      <w:bookmarkEnd w:id="157"/>
      <w:r w:rsidRPr="00AB0050">
        <w:rPr>
          <w:rFonts w:ascii="Arial" w:hAnsi="Arial" w:cs="Arial"/>
          <w:b w:val="0"/>
          <w:sz w:val="24"/>
          <w:szCs w:val="24"/>
        </w:rPr>
        <w:t xml:space="preserve"> 2</w:t>
      </w:r>
      <w:bookmarkEnd w:id="158"/>
    </w:p>
    <w:p w14:paraId="18739845" w14:textId="77777777" w:rsidR="001978C1" w:rsidRPr="00AB0050" w:rsidRDefault="00A96866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25A558DF" w14:textId="069C25A3" w:rsidR="001978C1" w:rsidRPr="00AB0050" w:rsidRDefault="001978C1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5A224C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28.11.2022  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5A224C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4818-ПА</w:t>
      </w:r>
    </w:p>
    <w:p w14:paraId="5F4D2BFF" w14:textId="77777777" w:rsidR="007B208F" w:rsidRPr="00AB0050" w:rsidRDefault="007B208F" w:rsidP="00AB0050">
      <w:pPr>
        <w:spacing w:after="0" w:line="240" w:lineRule="auto"/>
        <w:ind w:right="-36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DCD00" w14:textId="77777777" w:rsidR="007B208F" w:rsidRPr="00AB0050" w:rsidRDefault="007B208F" w:rsidP="00AB0050">
      <w:pPr>
        <w:spacing w:after="0" w:line="240" w:lineRule="auto"/>
        <w:ind w:right="-36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A3544E" w14:textId="77777777" w:rsidR="006C3018" w:rsidRPr="00AB0050" w:rsidRDefault="00A96866" w:rsidP="00AB0050">
      <w:pPr>
        <w:pStyle w:val="12"/>
        <w:jc w:val="center"/>
        <w:rPr>
          <w:rFonts w:ascii="Arial" w:hAnsi="Arial" w:cs="Arial"/>
          <w:b w:val="0"/>
          <w:i w:val="0"/>
        </w:rPr>
      </w:pPr>
      <w:bookmarkStart w:id="159" w:name="_Toc102638576"/>
      <w:r w:rsidRPr="00AB0050">
        <w:rPr>
          <w:rFonts w:ascii="Arial" w:hAnsi="Arial" w:cs="Arial"/>
          <w:b w:val="0"/>
          <w:i w:val="0"/>
        </w:rPr>
        <w:lastRenderedPageBreak/>
        <w:t xml:space="preserve">Форма </w:t>
      </w:r>
    </w:p>
    <w:p w14:paraId="0350F7F6" w14:textId="67E634FC" w:rsidR="00176D68" w:rsidRPr="00AB0050" w:rsidRDefault="00A96866" w:rsidP="00AB0050">
      <w:pPr>
        <w:pStyle w:val="12"/>
        <w:jc w:val="center"/>
        <w:rPr>
          <w:rFonts w:ascii="Arial" w:hAnsi="Arial" w:cs="Arial"/>
          <w:b w:val="0"/>
          <w:i w:val="0"/>
        </w:rPr>
      </w:pPr>
      <w:r w:rsidRPr="00AB0050">
        <w:rPr>
          <w:rFonts w:ascii="Arial" w:hAnsi="Arial" w:cs="Arial"/>
          <w:b w:val="0"/>
          <w:i w:val="0"/>
        </w:rPr>
        <w:t>решения</w:t>
      </w:r>
      <w:r w:rsidRPr="00AB0050">
        <w:rPr>
          <w:rFonts w:ascii="Arial" w:hAnsi="Arial" w:cs="Arial"/>
          <w:b w:val="0"/>
        </w:rPr>
        <w:t xml:space="preserve"> </w:t>
      </w:r>
      <w:r w:rsidR="00176D68" w:rsidRPr="00AB0050">
        <w:rPr>
          <w:rFonts w:ascii="Arial" w:hAnsi="Arial" w:cs="Arial"/>
          <w:b w:val="0"/>
          <w:i w:val="0"/>
        </w:rPr>
        <w:t xml:space="preserve">об отказе в предоставлении </w:t>
      </w:r>
      <w:r w:rsidR="00901967" w:rsidRPr="00AB0050">
        <w:rPr>
          <w:rFonts w:ascii="Arial" w:hAnsi="Arial" w:cs="Arial"/>
          <w:b w:val="0"/>
          <w:i w:val="0"/>
        </w:rPr>
        <w:t>м</w:t>
      </w:r>
      <w:r w:rsidR="00176D68" w:rsidRPr="00AB0050">
        <w:rPr>
          <w:rFonts w:ascii="Arial" w:hAnsi="Arial" w:cs="Arial"/>
          <w:b w:val="0"/>
          <w:i w:val="0"/>
        </w:rPr>
        <w:t>униципальной услуги</w:t>
      </w:r>
      <w:bookmarkEnd w:id="159"/>
    </w:p>
    <w:p w14:paraId="3C80F93F" w14:textId="77777777" w:rsidR="006C3018" w:rsidRPr="00AB0050" w:rsidRDefault="006C3018" w:rsidP="00AB0050">
      <w:pPr>
        <w:tabs>
          <w:tab w:val="left" w:pos="18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74A78A" w14:textId="6B4C3AE9" w:rsidR="00176D68" w:rsidRPr="00AB0050" w:rsidRDefault="00176D68" w:rsidP="00AB0050">
      <w:pPr>
        <w:tabs>
          <w:tab w:val="left" w:pos="18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РЕШЕНИЕ</w:t>
      </w:r>
    </w:p>
    <w:p w14:paraId="349FB0C8" w14:textId="3A7F4C20" w:rsidR="00A96866" w:rsidRPr="00AB0050" w:rsidRDefault="00A96866" w:rsidP="00AB0050">
      <w:pPr>
        <w:tabs>
          <w:tab w:val="left" w:pos="18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об отказе в постановке многодетной семьи на учет </w:t>
      </w:r>
      <w:r w:rsidR="00CD617F" w:rsidRPr="00AB0050">
        <w:rPr>
          <w:rFonts w:ascii="Arial" w:hAnsi="Arial" w:cs="Arial"/>
          <w:sz w:val="24"/>
          <w:szCs w:val="24"/>
        </w:rPr>
        <w:br/>
      </w:r>
      <w:r w:rsidRPr="00AB0050">
        <w:rPr>
          <w:rFonts w:ascii="Arial" w:hAnsi="Arial" w:cs="Arial"/>
          <w:sz w:val="24"/>
          <w:szCs w:val="24"/>
        </w:rPr>
        <w:t>в целях бесплатного предоставления земельного участка</w:t>
      </w:r>
      <w:r w:rsidRPr="00AB0050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1ECBB134" w14:textId="77777777" w:rsidR="006C3018" w:rsidRPr="00AB0050" w:rsidRDefault="006C3018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0759DD94" w14:textId="6DCBC54A" w:rsidR="006C3018" w:rsidRPr="00AB0050" w:rsidRDefault="006C3018" w:rsidP="00AB0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(на бланке Администрации)</w:t>
      </w:r>
    </w:p>
    <w:p w14:paraId="5B95AF06" w14:textId="735AC202" w:rsidR="00A96866" w:rsidRPr="00AB0050" w:rsidRDefault="00A9686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BD1AEF3" w14:textId="36319398" w:rsidR="007045A6" w:rsidRPr="00AB0050" w:rsidRDefault="007045A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6F7F6AD" w14:textId="77777777" w:rsidR="007045A6" w:rsidRPr="00AB0050" w:rsidRDefault="007045A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868539F" w14:textId="1183F66A" w:rsidR="00A96866" w:rsidRPr="00AB0050" w:rsidRDefault="00A9686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</w:t>
      </w:r>
      <w:r w:rsidR="00E26F52" w:rsidRPr="00AB0050">
        <w:rPr>
          <w:rFonts w:ascii="Arial" w:hAnsi="Arial" w:cs="Arial"/>
          <w:sz w:val="24"/>
          <w:szCs w:val="24"/>
          <w:lang w:eastAsia="ru-RU"/>
        </w:rPr>
        <w:t>_____</w:t>
      </w:r>
      <w:r w:rsidRPr="00AB0050">
        <w:rPr>
          <w:rFonts w:ascii="Arial" w:hAnsi="Arial" w:cs="Arial"/>
          <w:sz w:val="24"/>
          <w:szCs w:val="24"/>
          <w:lang w:eastAsia="ru-RU"/>
        </w:rPr>
        <w:t>____</w:t>
      </w:r>
    </w:p>
    <w:p w14:paraId="755CB773" w14:textId="31CF0EBC" w:rsidR="00A96866" w:rsidRPr="00AB0050" w:rsidRDefault="00E26F52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96866" w:rsidRPr="00AB0050">
        <w:rPr>
          <w:rFonts w:ascii="Arial" w:hAnsi="Arial" w:cs="Arial"/>
          <w:sz w:val="24"/>
          <w:szCs w:val="24"/>
          <w:lang w:eastAsia="ru-RU"/>
        </w:rPr>
        <w:t xml:space="preserve">(фамилия, имя, отчество </w:t>
      </w:r>
      <w:r w:rsidR="00707068" w:rsidRPr="00AB0050">
        <w:rPr>
          <w:rFonts w:ascii="Arial" w:hAnsi="Arial" w:cs="Arial"/>
          <w:sz w:val="24"/>
          <w:szCs w:val="24"/>
          <w:lang w:eastAsia="ru-RU"/>
        </w:rPr>
        <w:t xml:space="preserve">(при наличии) </w:t>
      </w:r>
      <w:r w:rsidR="001A39AF" w:rsidRPr="00AB0050">
        <w:rPr>
          <w:rFonts w:ascii="Arial" w:hAnsi="Arial" w:cs="Arial"/>
          <w:sz w:val="24"/>
          <w:szCs w:val="24"/>
          <w:lang w:eastAsia="ru-RU"/>
        </w:rPr>
        <w:t>заявителя</w:t>
      </w:r>
      <w:r w:rsidR="00A96866" w:rsidRPr="00AB0050">
        <w:rPr>
          <w:rFonts w:ascii="Arial" w:hAnsi="Arial" w:cs="Arial"/>
          <w:sz w:val="24"/>
          <w:szCs w:val="24"/>
          <w:lang w:eastAsia="ru-RU"/>
        </w:rPr>
        <w:t xml:space="preserve">) </w:t>
      </w:r>
    </w:p>
    <w:p w14:paraId="00F6BBEE" w14:textId="77777777" w:rsidR="00A96866" w:rsidRPr="00AB0050" w:rsidRDefault="00A96866" w:rsidP="00AB0050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14944466" w14:textId="77777777" w:rsidR="00A96866" w:rsidRPr="00AB0050" w:rsidRDefault="00A96866" w:rsidP="00AB0050">
      <w:pPr>
        <w:tabs>
          <w:tab w:val="left" w:pos="186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59F444D3" w14:textId="77777777" w:rsidR="00A96866" w:rsidRPr="00AB0050" w:rsidRDefault="00A96866" w:rsidP="00AB0050">
      <w:pPr>
        <w:tabs>
          <w:tab w:val="left" w:pos="1862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81A5C40" w14:textId="563F751D" w:rsidR="00707068" w:rsidRPr="00AB0050" w:rsidRDefault="00707068" w:rsidP="00AB00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050">
        <w:rPr>
          <w:rStyle w:val="2f5"/>
          <w:rFonts w:ascii="Arial" w:hAnsi="Arial" w:cs="Arial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 w:rsidRPr="00AB0050">
        <w:rPr>
          <w:rStyle w:val="2f5"/>
          <w:rFonts w:ascii="Arial" w:hAnsi="Arial" w:cs="Arial"/>
          <w:b w:val="0"/>
          <w:szCs w:val="24"/>
        </w:rPr>
        <w:t xml:space="preserve">, </w:t>
      </w:r>
      <w:r w:rsidR="00F900FC" w:rsidRPr="00AB0050">
        <w:rPr>
          <w:rFonts w:ascii="Arial" w:hAnsi="Arial" w:cs="Arial"/>
          <w:sz w:val="24"/>
          <w:szCs w:val="24"/>
        </w:rPr>
        <w:t>Административным регламентом</w:t>
      </w:r>
      <w:r w:rsidR="00F900FC" w:rsidRPr="00AB0050">
        <w:rPr>
          <w:rStyle w:val="2f5"/>
          <w:rFonts w:ascii="Arial" w:hAnsi="Arial" w:cs="Arial"/>
          <w:b w:val="0"/>
          <w:szCs w:val="24"/>
        </w:rPr>
        <w:t xml:space="preserve"> </w:t>
      </w:r>
      <w:r w:rsidR="00A407E2" w:rsidRPr="00AB0050">
        <w:rPr>
          <w:rStyle w:val="2f5"/>
          <w:rFonts w:ascii="Arial" w:hAnsi="Arial" w:cs="Arial"/>
          <w:b w:val="0"/>
          <w:szCs w:val="24"/>
        </w:rPr>
        <w:t xml:space="preserve">предоставления муниципальной услуги </w:t>
      </w:r>
      <w:r w:rsidR="00A22DF2" w:rsidRPr="00AB0050">
        <w:rPr>
          <w:rStyle w:val="2f5"/>
          <w:rFonts w:ascii="Arial" w:hAnsi="Arial" w:cs="Arial"/>
          <w:b w:val="0"/>
          <w:szCs w:val="24"/>
        </w:rPr>
        <w:br/>
      </w:r>
      <w:r w:rsidR="00A407E2" w:rsidRPr="00AB0050">
        <w:rPr>
          <w:rStyle w:val="2f5"/>
          <w:rFonts w:ascii="Arial" w:hAnsi="Arial" w:cs="Arial"/>
          <w:b w:val="0"/>
          <w:szCs w:val="24"/>
        </w:rPr>
        <w:t xml:space="preserve">«Постановка многодетных семей на учет в целях бесплатного предоставления земельных участков», утвержденным </w:t>
      </w:r>
      <w:r w:rsidR="00A22DF2" w:rsidRPr="00AB0050">
        <w:rPr>
          <w:rStyle w:val="2f5"/>
          <w:rFonts w:ascii="Arial" w:hAnsi="Arial" w:cs="Arial"/>
          <w:b w:val="0"/>
          <w:szCs w:val="24"/>
        </w:rPr>
        <w:t>_</w:t>
      </w:r>
      <w:r w:rsidR="00A407E2" w:rsidRPr="00AB0050">
        <w:rPr>
          <w:rStyle w:val="2f5"/>
          <w:rFonts w:ascii="Arial" w:hAnsi="Arial" w:cs="Arial"/>
          <w:b w:val="0"/>
          <w:szCs w:val="24"/>
        </w:rPr>
        <w:t>__</w:t>
      </w:r>
      <w:r w:rsidR="00A22DF2" w:rsidRPr="00AB0050">
        <w:rPr>
          <w:rStyle w:val="2f5"/>
          <w:rFonts w:ascii="Arial" w:hAnsi="Arial" w:cs="Arial"/>
          <w:b w:val="0"/>
          <w:szCs w:val="24"/>
        </w:rPr>
        <w:t>_</w:t>
      </w:r>
      <w:r w:rsidR="00A407E2" w:rsidRPr="00AB0050">
        <w:rPr>
          <w:rStyle w:val="2f5"/>
          <w:rFonts w:ascii="Arial" w:hAnsi="Arial" w:cs="Arial"/>
          <w:b w:val="0"/>
          <w:szCs w:val="24"/>
        </w:rPr>
        <w:t>_</w:t>
      </w:r>
      <w:r w:rsidR="007202D0" w:rsidRPr="00AB0050">
        <w:rPr>
          <w:rStyle w:val="2f5"/>
          <w:rFonts w:ascii="Arial" w:hAnsi="Arial" w:cs="Arial"/>
          <w:b w:val="0"/>
          <w:szCs w:val="24"/>
        </w:rPr>
        <w:t>________________</w:t>
      </w:r>
      <w:r w:rsidR="00A407E2" w:rsidRPr="00AB0050">
        <w:rPr>
          <w:rStyle w:val="2f5"/>
          <w:rFonts w:ascii="Arial" w:hAnsi="Arial" w:cs="Arial"/>
          <w:b w:val="0"/>
          <w:szCs w:val="24"/>
        </w:rPr>
        <w:t xml:space="preserve">_____, </w:t>
      </w:r>
      <w:r w:rsidR="00A22DF2" w:rsidRPr="00AB0050">
        <w:rPr>
          <w:rStyle w:val="2f5"/>
          <w:rFonts w:ascii="Arial" w:hAnsi="Arial" w:cs="Arial"/>
          <w:b w:val="0"/>
          <w:szCs w:val="24"/>
        </w:rPr>
        <w:t xml:space="preserve">(далее – Административный регламент) </w:t>
      </w:r>
      <w:r w:rsidRPr="00AB0050">
        <w:rPr>
          <w:rFonts w:ascii="Arial" w:hAnsi="Arial" w:cs="Arial"/>
          <w:sz w:val="24"/>
          <w:szCs w:val="24"/>
        </w:rPr>
        <w:t>Администрация</w:t>
      </w:r>
      <w:r w:rsidR="00B77F64" w:rsidRPr="00AB0050">
        <w:rPr>
          <w:rFonts w:ascii="Arial" w:hAnsi="Arial" w:cs="Arial"/>
          <w:sz w:val="24"/>
          <w:szCs w:val="24"/>
        </w:rPr>
        <w:t xml:space="preserve">  </w:t>
      </w:r>
      <w:r w:rsidR="00752931" w:rsidRPr="00AB0050">
        <w:rPr>
          <w:rFonts w:ascii="Arial" w:hAnsi="Arial" w:cs="Arial"/>
          <w:sz w:val="24"/>
          <w:szCs w:val="24"/>
        </w:rPr>
        <w:t>_</w:t>
      </w:r>
      <w:r w:rsidR="007202D0" w:rsidRPr="00AB0050">
        <w:rPr>
          <w:rFonts w:ascii="Arial" w:hAnsi="Arial" w:cs="Arial"/>
          <w:sz w:val="24"/>
          <w:szCs w:val="24"/>
        </w:rPr>
        <w:t>_________________________________</w:t>
      </w:r>
      <w:r w:rsidRPr="00AB0050">
        <w:rPr>
          <w:rFonts w:ascii="Arial" w:hAnsi="Arial" w:cs="Arial"/>
          <w:sz w:val="24"/>
          <w:szCs w:val="24"/>
        </w:rPr>
        <w:t xml:space="preserve">_____, </w:t>
      </w:r>
    </w:p>
    <w:p w14:paraId="0651F1EC" w14:textId="696358D5" w:rsidR="00707068" w:rsidRPr="00AB0050" w:rsidRDefault="00707068" w:rsidP="00AB00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                </w:t>
      </w:r>
      <w:r w:rsidR="00E26F52" w:rsidRPr="00AB0050">
        <w:rPr>
          <w:rFonts w:ascii="Arial" w:hAnsi="Arial" w:cs="Arial"/>
          <w:sz w:val="24"/>
          <w:szCs w:val="24"/>
        </w:rPr>
        <w:t xml:space="preserve">                      </w:t>
      </w:r>
      <w:r w:rsidR="00F900FC" w:rsidRPr="00AB0050">
        <w:rPr>
          <w:rFonts w:ascii="Arial" w:hAnsi="Arial" w:cs="Arial"/>
          <w:sz w:val="24"/>
          <w:szCs w:val="24"/>
        </w:rPr>
        <w:t xml:space="preserve">    </w:t>
      </w:r>
      <w:r w:rsidR="00E26F52" w:rsidRPr="00AB0050">
        <w:rPr>
          <w:rFonts w:ascii="Arial" w:hAnsi="Arial" w:cs="Arial"/>
          <w:sz w:val="24"/>
          <w:szCs w:val="24"/>
        </w:rPr>
        <w:t xml:space="preserve">            </w:t>
      </w:r>
      <w:r w:rsidR="00F900FC" w:rsidRPr="00AB0050">
        <w:rPr>
          <w:rFonts w:ascii="Arial" w:hAnsi="Arial" w:cs="Arial"/>
          <w:sz w:val="24"/>
          <w:szCs w:val="24"/>
        </w:rPr>
        <w:t xml:space="preserve">   </w:t>
      </w:r>
      <w:r w:rsidRPr="00AB0050">
        <w:rPr>
          <w:rFonts w:ascii="Arial" w:hAnsi="Arial" w:cs="Arial"/>
          <w:sz w:val="24"/>
          <w:szCs w:val="24"/>
        </w:rPr>
        <w:t>(наименование Администрации)</w:t>
      </w:r>
    </w:p>
    <w:p w14:paraId="18B8C2D5" w14:textId="5239A118" w:rsidR="00707068" w:rsidRPr="00AB0050" w:rsidRDefault="00707068" w:rsidP="00AB0050">
      <w:pPr>
        <w:pStyle w:val="affffd"/>
        <w:spacing w:after="0" w:line="240" w:lineRule="auto"/>
        <w:jc w:val="both"/>
        <w:rPr>
          <w:rStyle w:val="2f5"/>
          <w:rFonts w:ascii="Arial" w:hAnsi="Arial" w:cs="Arial"/>
          <w:szCs w:val="24"/>
        </w:rPr>
      </w:pPr>
      <w:r w:rsidRPr="00AB0050">
        <w:rPr>
          <w:rStyle w:val="2f5"/>
          <w:rFonts w:ascii="Arial" w:hAnsi="Arial" w:cs="Arial"/>
          <w:szCs w:val="24"/>
        </w:rPr>
        <w:t>рассмотрел</w:t>
      </w:r>
      <w:r w:rsidR="00B77F64" w:rsidRPr="00AB0050">
        <w:rPr>
          <w:rStyle w:val="2f5"/>
          <w:rFonts w:ascii="Arial" w:hAnsi="Arial" w:cs="Arial"/>
          <w:szCs w:val="24"/>
        </w:rPr>
        <w:t>а</w:t>
      </w:r>
      <w:r w:rsidRPr="00AB0050">
        <w:rPr>
          <w:rStyle w:val="2f5"/>
          <w:rFonts w:ascii="Arial" w:hAnsi="Arial" w:cs="Arial"/>
          <w:szCs w:val="24"/>
        </w:rPr>
        <w:t xml:space="preserve"> </w:t>
      </w:r>
      <w:r w:rsidR="003A6D37" w:rsidRPr="00AB0050">
        <w:rPr>
          <w:rStyle w:val="2f5"/>
          <w:rFonts w:ascii="Arial" w:hAnsi="Arial" w:cs="Arial"/>
          <w:szCs w:val="24"/>
        </w:rPr>
        <w:t>запрос</w:t>
      </w:r>
      <w:r w:rsidRPr="00AB0050">
        <w:rPr>
          <w:rStyle w:val="2f5"/>
          <w:rFonts w:ascii="Arial" w:hAnsi="Arial" w:cs="Arial"/>
          <w:szCs w:val="24"/>
        </w:rPr>
        <w:t xml:space="preserve"> </w:t>
      </w:r>
      <w:r w:rsidR="006C3018" w:rsidRPr="00AB0050">
        <w:rPr>
          <w:rStyle w:val="2f5"/>
          <w:rFonts w:ascii="Arial" w:hAnsi="Arial" w:cs="Arial"/>
          <w:szCs w:val="24"/>
        </w:rPr>
        <w:t xml:space="preserve">(заявление) </w:t>
      </w:r>
      <w:r w:rsidRPr="00AB0050">
        <w:rPr>
          <w:rStyle w:val="2f5"/>
          <w:rFonts w:ascii="Arial" w:hAnsi="Arial" w:cs="Arial"/>
          <w:szCs w:val="24"/>
        </w:rPr>
        <w:t>о предоставлении муниципальной услуги «Постановка многодетных семей на учет в целях бесплатного предоставления земельных участков» № _____ (</w:t>
      </w:r>
      <w:r w:rsidRPr="00AB0050">
        <w:rPr>
          <w:rStyle w:val="2f5"/>
          <w:rFonts w:ascii="Arial" w:hAnsi="Arial" w:cs="Arial"/>
          <w:i/>
          <w:szCs w:val="24"/>
        </w:rPr>
        <w:t>указать регистрационный номер запроса</w:t>
      </w:r>
      <w:r w:rsidRPr="00AB0050">
        <w:rPr>
          <w:rStyle w:val="2f5"/>
          <w:rFonts w:ascii="Arial" w:hAnsi="Arial" w:cs="Arial"/>
          <w:szCs w:val="24"/>
        </w:rPr>
        <w:t xml:space="preserve">) (далее соответственно – запрос, </w:t>
      </w:r>
      <w:r w:rsidR="00752931" w:rsidRPr="00AB0050">
        <w:rPr>
          <w:rStyle w:val="2f5"/>
          <w:rFonts w:ascii="Arial" w:hAnsi="Arial" w:cs="Arial"/>
          <w:szCs w:val="24"/>
        </w:rPr>
        <w:t>м</w:t>
      </w:r>
      <w:r w:rsidRPr="00AB0050">
        <w:rPr>
          <w:rStyle w:val="2f5"/>
          <w:rFonts w:ascii="Arial" w:hAnsi="Arial" w:cs="Arial"/>
          <w:szCs w:val="24"/>
        </w:rPr>
        <w:t xml:space="preserve">униципальная услуга) и </w:t>
      </w:r>
      <w:r w:rsidR="00185E7D" w:rsidRPr="00AB0050">
        <w:rPr>
          <w:rStyle w:val="2f5"/>
          <w:rFonts w:ascii="Arial" w:hAnsi="Arial" w:cs="Arial"/>
          <w:szCs w:val="24"/>
        </w:rPr>
        <w:t xml:space="preserve">приняла </w:t>
      </w:r>
      <w:r w:rsidRPr="00AB0050">
        <w:rPr>
          <w:rStyle w:val="2f5"/>
          <w:rFonts w:ascii="Arial" w:hAnsi="Arial" w:cs="Arial"/>
          <w:szCs w:val="24"/>
        </w:rPr>
        <w:t xml:space="preserve">решение об отказе в предоставлении </w:t>
      </w:r>
      <w:r w:rsidR="00752931" w:rsidRPr="00AB0050">
        <w:rPr>
          <w:rStyle w:val="2f5"/>
          <w:rFonts w:ascii="Arial" w:hAnsi="Arial" w:cs="Arial"/>
          <w:szCs w:val="24"/>
        </w:rPr>
        <w:t>м</w:t>
      </w:r>
      <w:r w:rsidRPr="00AB0050">
        <w:rPr>
          <w:rStyle w:val="2f5"/>
          <w:rFonts w:ascii="Arial" w:hAnsi="Arial" w:cs="Arial"/>
          <w:szCs w:val="24"/>
        </w:rPr>
        <w:t>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828"/>
      </w:tblGrid>
      <w:tr w:rsidR="0039187A" w:rsidRPr="00AB0050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AB0050" w:rsidRDefault="00BB773C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Ссылка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>на соответствующий подпункт пункта 10.</w:t>
            </w:r>
            <w:r w:rsidR="00C61367" w:rsidRPr="00AB0050">
              <w:rPr>
                <w:rStyle w:val="2f5"/>
                <w:rFonts w:ascii="Arial" w:hAnsi="Arial" w:cs="Arial"/>
                <w:szCs w:val="24"/>
              </w:rPr>
              <w:t>2</w:t>
            </w:r>
            <w:r w:rsidRPr="00AB0050">
              <w:rPr>
                <w:rStyle w:val="2f5"/>
                <w:rFonts w:ascii="Arial" w:hAnsi="Arial" w:cs="Arial"/>
                <w:szCs w:val="24"/>
              </w:rPr>
              <w:t xml:space="preserve"> Административного регламента, в котором содержится основание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для отказа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в предоставлении </w:t>
            </w:r>
            <w:r w:rsidR="00CD7C19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AB0050" w:rsidRDefault="00BB773C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Наименование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в предоставлении </w:t>
            </w:r>
            <w:r w:rsidR="00752931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AB0050" w:rsidRDefault="00BB773C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Разъяснение причины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об отказе в предоставлении </w:t>
            </w:r>
            <w:r w:rsidR="00752931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</w:tr>
      <w:tr w:rsidR="0039187A" w:rsidRPr="00AB0050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AB0050" w:rsidRDefault="00BB773C" w:rsidP="00AB0050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AB0050" w:rsidRDefault="00BB773C" w:rsidP="00AB0050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rFonts w:ascii="Arial" w:hAnsi="Arial" w:cs="Arial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AB0050" w:rsidRDefault="00BB773C" w:rsidP="00AB0050">
            <w:pPr>
              <w:pStyle w:val="affffd"/>
              <w:spacing w:after="0" w:line="240" w:lineRule="auto"/>
              <w:jc w:val="left"/>
              <w:rPr>
                <w:rStyle w:val="2f5"/>
                <w:rFonts w:ascii="Arial" w:hAnsi="Arial" w:cs="Arial"/>
                <w:b/>
                <w:szCs w:val="24"/>
              </w:rPr>
            </w:pPr>
          </w:p>
        </w:tc>
      </w:tr>
    </w:tbl>
    <w:p w14:paraId="58721697" w14:textId="77777777" w:rsidR="0052599E" w:rsidRPr="00AB0050" w:rsidRDefault="0052599E" w:rsidP="00AB0050">
      <w:pPr>
        <w:tabs>
          <w:tab w:val="left" w:pos="18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7DCC43" w14:textId="1754CC29" w:rsidR="004C4A53" w:rsidRPr="00AB0050" w:rsidRDefault="004C4A53" w:rsidP="00AB0050">
      <w:pPr>
        <w:tabs>
          <w:tab w:val="left" w:pos="18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>униципальной услуги.</w:t>
      </w:r>
    </w:p>
    <w:p w14:paraId="1830EB9E" w14:textId="15CBB6DC" w:rsidR="004C4A53" w:rsidRPr="00AB0050" w:rsidRDefault="004C4A53" w:rsidP="00AB0050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 xml:space="preserve">Настоящее решение об отказе в предоставлении </w:t>
      </w:r>
      <w:r w:rsidR="00122930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 w:rsidRPr="00AB0050">
        <w:rPr>
          <w:rFonts w:ascii="Arial" w:hAnsi="Arial" w:cs="Arial"/>
          <w:sz w:val="24"/>
          <w:szCs w:val="24"/>
        </w:rPr>
        <w:t xml:space="preserve">муниципальных </w:t>
      </w:r>
      <w:r w:rsidRPr="00AB0050">
        <w:rPr>
          <w:rFonts w:ascii="Arial" w:hAnsi="Arial" w:cs="Arial"/>
          <w:sz w:val="24"/>
          <w:szCs w:val="24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14:paraId="7DDF1DF6" w14:textId="77777777" w:rsidR="00A96866" w:rsidRPr="00AB0050" w:rsidRDefault="00A96866" w:rsidP="00AB0050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738D64C5" w14:textId="228A2570" w:rsidR="00A96866" w:rsidRPr="00AB0050" w:rsidRDefault="00A96866" w:rsidP="00AB0050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</w:t>
      </w:r>
    </w:p>
    <w:p w14:paraId="125FC3E5" w14:textId="5B6DF579" w:rsidR="00A96866" w:rsidRPr="00AB0050" w:rsidRDefault="00A9686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4C4A53" w:rsidRPr="00AB0050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AB0050">
        <w:rPr>
          <w:rFonts w:ascii="Arial" w:hAnsi="Arial" w:cs="Arial"/>
          <w:i/>
          <w:sz w:val="24"/>
          <w:szCs w:val="24"/>
          <w:lang w:eastAsia="ru-RU"/>
        </w:rPr>
        <w:t>м</w:t>
      </w:r>
      <w:r w:rsidR="004C4A53" w:rsidRPr="00AB0050">
        <w:rPr>
          <w:rFonts w:ascii="Arial" w:hAnsi="Arial" w:cs="Arial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AB0050">
        <w:rPr>
          <w:rFonts w:ascii="Arial" w:hAnsi="Arial" w:cs="Arial"/>
          <w:sz w:val="24"/>
          <w:szCs w:val="24"/>
          <w:lang w:eastAsia="ru-RU"/>
        </w:rPr>
        <w:t>)</w:t>
      </w:r>
      <w:r w:rsidR="00122930" w:rsidRPr="00AB0050">
        <w:rPr>
          <w:rFonts w:ascii="Arial" w:hAnsi="Arial" w:cs="Arial"/>
          <w:sz w:val="24"/>
          <w:szCs w:val="24"/>
          <w:lang w:eastAsia="ru-RU"/>
        </w:rPr>
        <w:t>.</w:t>
      </w:r>
    </w:p>
    <w:p w14:paraId="246F0E7B" w14:textId="76AF7BC8" w:rsidR="00122930" w:rsidRPr="00AB0050" w:rsidRDefault="00122930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ab/>
      </w:r>
    </w:p>
    <w:p w14:paraId="7EEAD213" w14:textId="77777777" w:rsidR="00A96866" w:rsidRPr="00AB0050" w:rsidRDefault="00A9686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18A115A" w14:textId="77777777" w:rsidR="00A96866" w:rsidRPr="00AB0050" w:rsidRDefault="00A96866" w:rsidP="00AB005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431"/>
        <w:gridCol w:w="3820"/>
      </w:tblGrid>
      <w:tr w:rsidR="00A96866" w:rsidRPr="00AB0050" w14:paraId="050CA780" w14:textId="77777777" w:rsidTr="003C34E3">
        <w:tc>
          <w:tcPr>
            <w:tcW w:w="5377" w:type="dxa"/>
          </w:tcPr>
          <w:p w14:paraId="78C85347" w14:textId="77777777" w:rsidR="00A96866" w:rsidRPr="00AB0050" w:rsidRDefault="00A96866" w:rsidP="00AB0050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AB0050" w:rsidRDefault="00A96866" w:rsidP="00AB0050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AB0050" w:rsidRDefault="00A96866" w:rsidP="00AB0050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AB0050" w:rsidRDefault="00A96866" w:rsidP="00AB0050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AB0050" w:rsidRDefault="00E26F52" w:rsidP="00AB0050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</w:t>
            </w:r>
            <w:r w:rsidR="00A96866" w:rsidRPr="00AB0050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AB0050" w:rsidRDefault="00A96866" w:rsidP="00AB0050">
      <w:pPr>
        <w:tabs>
          <w:tab w:val="left" w:pos="1862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AB0050">
        <w:rPr>
          <w:rFonts w:ascii="Arial" w:hAnsi="Arial" w:cs="Arial"/>
          <w:i/>
          <w:sz w:val="24"/>
          <w:szCs w:val="24"/>
          <w:lang w:eastAsia="ru-RU"/>
        </w:rPr>
        <w:t xml:space="preserve">  </w:t>
      </w:r>
    </w:p>
    <w:p w14:paraId="4332C760" w14:textId="77777777" w:rsidR="00AB0050" w:rsidRDefault="00A96866" w:rsidP="00AB0050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>«____»_______________20__</w:t>
      </w:r>
    </w:p>
    <w:p w14:paraId="3711D0EA" w14:textId="77777777" w:rsidR="00AB0050" w:rsidRDefault="00AB0050" w:rsidP="00AB0050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4188651E" w14:textId="77777777" w:rsidR="00AB0050" w:rsidRDefault="00AB0050" w:rsidP="00AB0050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289C0E03" w14:textId="77777777" w:rsidR="00AB0050" w:rsidRDefault="00AB0050" w:rsidP="00AB0050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41B973E1" w14:textId="65DCDA5D" w:rsidR="003B2C48" w:rsidRPr="00AB0050" w:rsidRDefault="003B2C48" w:rsidP="00AB0050">
      <w:pPr>
        <w:pStyle w:val="1-"/>
        <w:spacing w:before="0" w:after="0" w:line="240" w:lineRule="auto"/>
        <w:ind w:left="4536"/>
        <w:jc w:val="left"/>
        <w:rPr>
          <w:rFonts w:ascii="Arial" w:hAnsi="Arial" w:cs="Arial"/>
          <w:b w:val="0"/>
          <w:sz w:val="24"/>
          <w:szCs w:val="24"/>
        </w:rPr>
      </w:pPr>
      <w:bookmarkStart w:id="160" w:name="_Toc102638577"/>
      <w:bookmarkStart w:id="161" w:name="_Toc528859847"/>
      <w:r w:rsidRPr="00AB0050">
        <w:rPr>
          <w:rFonts w:ascii="Arial" w:hAnsi="Arial" w:cs="Arial"/>
          <w:b w:val="0"/>
          <w:sz w:val="24"/>
          <w:szCs w:val="24"/>
        </w:rPr>
        <w:t>Приложение 3</w:t>
      </w:r>
      <w:bookmarkEnd w:id="160"/>
    </w:p>
    <w:p w14:paraId="2162AE6E" w14:textId="77777777" w:rsidR="001978C1" w:rsidRPr="00AB0050" w:rsidRDefault="003B2C48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к типовой форме Административного регламента предоставления Муниципальной услуги «Постановка многодетных семей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учет в целях бесплатного предоставления земельных участков»,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0153D5B9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bookmarkStart w:id="162" w:name="_Toc102638578"/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355B1FD8" w14:textId="7D135ABB" w:rsidR="003B2C48" w:rsidRPr="00AB0050" w:rsidRDefault="003B2C48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t xml:space="preserve">Перечень </w:t>
      </w:r>
      <w:r w:rsidR="0039187A" w:rsidRPr="00AB0050">
        <w:rPr>
          <w:rFonts w:ascii="Arial" w:hAnsi="Arial" w:cs="Arial"/>
          <w:b w:val="0"/>
          <w:sz w:val="24"/>
          <w:szCs w:val="24"/>
        </w:rPr>
        <w:br/>
      </w:r>
      <w:r w:rsidRPr="00AB0050">
        <w:rPr>
          <w:rFonts w:ascii="Arial" w:hAnsi="Arial" w:cs="Arial"/>
          <w:b w:val="0"/>
          <w:sz w:val="24"/>
          <w:szCs w:val="24"/>
        </w:rPr>
        <w:t xml:space="preserve">нормативных правовых актов Российской Федерации, </w:t>
      </w:r>
      <w:r w:rsidR="009D1F6D" w:rsidRPr="00AB0050">
        <w:rPr>
          <w:rFonts w:ascii="Arial" w:hAnsi="Arial" w:cs="Arial"/>
          <w:b w:val="0"/>
          <w:sz w:val="24"/>
          <w:szCs w:val="24"/>
        </w:rPr>
        <w:br/>
      </w:r>
      <w:r w:rsidR="0039187A" w:rsidRPr="00AB0050">
        <w:rPr>
          <w:rFonts w:ascii="Arial" w:hAnsi="Arial" w:cs="Arial"/>
          <w:b w:val="0"/>
          <w:sz w:val="24"/>
          <w:szCs w:val="24"/>
        </w:rPr>
        <w:t xml:space="preserve">нормативных правовых актов </w:t>
      </w:r>
      <w:r w:rsidRPr="00AB0050">
        <w:rPr>
          <w:rFonts w:ascii="Arial" w:hAnsi="Arial" w:cs="Arial"/>
          <w:b w:val="0"/>
          <w:sz w:val="24"/>
          <w:szCs w:val="24"/>
        </w:rPr>
        <w:t xml:space="preserve">Московской области, </w:t>
      </w:r>
      <w:r w:rsidR="009D1F6D" w:rsidRPr="00AB0050">
        <w:rPr>
          <w:rFonts w:ascii="Arial" w:hAnsi="Arial" w:cs="Arial"/>
          <w:b w:val="0"/>
          <w:sz w:val="24"/>
          <w:szCs w:val="24"/>
        </w:rPr>
        <w:br/>
      </w:r>
      <w:r w:rsidRPr="00AB0050">
        <w:rPr>
          <w:rFonts w:ascii="Arial" w:hAnsi="Arial" w:cs="Arial"/>
          <w:b w:val="0"/>
          <w:sz w:val="24"/>
          <w:szCs w:val="24"/>
        </w:rPr>
        <w:t xml:space="preserve">регулирующих предоставление </w:t>
      </w:r>
      <w:r w:rsidR="009D1F6D" w:rsidRPr="00AB0050">
        <w:rPr>
          <w:rFonts w:ascii="Arial" w:hAnsi="Arial" w:cs="Arial"/>
          <w:b w:val="0"/>
          <w:sz w:val="24"/>
          <w:szCs w:val="24"/>
        </w:rPr>
        <w:t>м</w:t>
      </w:r>
      <w:r w:rsidRPr="00AB0050">
        <w:rPr>
          <w:rFonts w:ascii="Arial" w:hAnsi="Arial" w:cs="Arial"/>
          <w:b w:val="0"/>
          <w:sz w:val="24"/>
          <w:szCs w:val="24"/>
        </w:rPr>
        <w:t>униципальной услуги</w:t>
      </w:r>
      <w:bookmarkEnd w:id="162"/>
    </w:p>
    <w:p w14:paraId="64E53959" w14:textId="2A0E85F4" w:rsidR="003B2C48" w:rsidRPr="00AB0050" w:rsidRDefault="003B2C48" w:rsidP="00AB0050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ind w:left="0" w:firstLine="709"/>
        <w:rPr>
          <w:bCs/>
          <w:sz w:val="24"/>
          <w:szCs w:val="24"/>
        </w:rPr>
      </w:pPr>
      <w:r w:rsidRPr="00AB0050">
        <w:rPr>
          <w:bCs/>
          <w:sz w:val="24"/>
          <w:szCs w:val="24"/>
        </w:rPr>
        <w:t xml:space="preserve">Конституция Российской Федерации. </w:t>
      </w:r>
    </w:p>
    <w:p w14:paraId="7C195050" w14:textId="3CFD4870" w:rsidR="003B2C48" w:rsidRPr="00AB0050" w:rsidRDefault="00E53BC5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bCs/>
          <w:sz w:val="24"/>
          <w:szCs w:val="24"/>
        </w:rPr>
        <w:t xml:space="preserve">2. </w:t>
      </w:r>
      <w:r w:rsidR="003B2C48" w:rsidRPr="00AB0050">
        <w:rPr>
          <w:rFonts w:ascii="Arial" w:hAnsi="Arial" w:cs="Arial"/>
          <w:sz w:val="24"/>
          <w:szCs w:val="24"/>
        </w:rPr>
        <w:t>Земельный кодекс Российской Федерации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09B7A6C" w14:textId="309B11FE" w:rsidR="00E53BC5" w:rsidRPr="00AB0050" w:rsidRDefault="00E53BC5" w:rsidP="00AB0050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sz w:val="24"/>
          <w:szCs w:val="24"/>
          <w:highlight w:val="red"/>
        </w:rPr>
      </w:pPr>
      <w:r w:rsidRPr="00AB0050">
        <w:rPr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AB0050" w:rsidRDefault="00E53BC5" w:rsidP="00AB0050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bCs/>
          <w:sz w:val="24"/>
          <w:szCs w:val="24"/>
        </w:rPr>
      </w:pPr>
      <w:r w:rsidRPr="00AB0050">
        <w:rPr>
          <w:bCs/>
          <w:sz w:val="24"/>
          <w:szCs w:val="24"/>
        </w:rPr>
        <w:tab/>
        <w:t xml:space="preserve">4. </w:t>
      </w:r>
      <w:r w:rsidR="003B2C48" w:rsidRPr="00AB0050">
        <w:rPr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AB0050" w:rsidRDefault="00DA08BA" w:rsidP="00AB0050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bCs/>
          <w:sz w:val="24"/>
          <w:szCs w:val="24"/>
        </w:rPr>
      </w:pPr>
      <w:r w:rsidRPr="00AB0050">
        <w:rPr>
          <w:sz w:val="24"/>
          <w:szCs w:val="24"/>
        </w:rPr>
        <w:tab/>
        <w:t xml:space="preserve">5. </w:t>
      </w:r>
      <w:r w:rsidR="00E53BC5" w:rsidRPr="00AB0050">
        <w:rPr>
          <w:sz w:val="24"/>
          <w:szCs w:val="24"/>
        </w:rPr>
        <w:t>Федеральный закон от 06.04.2011 № 63-ФЗ «Об электронной подписи»</w:t>
      </w:r>
      <w:r w:rsidR="00E53BC5" w:rsidRPr="00AB0050">
        <w:rPr>
          <w:bCs/>
          <w:sz w:val="24"/>
          <w:szCs w:val="24"/>
        </w:rPr>
        <w:t>.</w:t>
      </w:r>
    </w:p>
    <w:p w14:paraId="00EDA28C" w14:textId="2E80B5CA" w:rsidR="00DA08BA" w:rsidRPr="00AB0050" w:rsidRDefault="00DA08BA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bCs/>
          <w:sz w:val="24"/>
          <w:szCs w:val="24"/>
        </w:rPr>
        <w:t xml:space="preserve">6. </w:t>
      </w:r>
      <w:r w:rsidRPr="00AB0050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20.11.2012 № 1198 </w:t>
      </w:r>
      <w:r w:rsidRPr="00AB0050">
        <w:rPr>
          <w:rFonts w:ascii="Arial" w:hAnsi="Arial" w:cs="Arial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AB0050">
        <w:rPr>
          <w:rFonts w:ascii="Arial" w:hAnsi="Arial" w:cs="Arial"/>
          <w:sz w:val="24"/>
          <w:szCs w:val="24"/>
        </w:rPr>
        <w:t>слуг».</w:t>
      </w:r>
    </w:p>
    <w:p w14:paraId="48A735DA" w14:textId="1ACAC9E5" w:rsidR="00834FE7" w:rsidRPr="00AB0050" w:rsidRDefault="00DA08BA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7. Постановление Правительства Российской Федерации от 22.12.2012 № 1376 </w:t>
      </w:r>
      <w:r w:rsidRPr="00AB0050">
        <w:rPr>
          <w:rFonts w:ascii="Arial" w:hAnsi="Arial" w:cs="Arial"/>
          <w:sz w:val="24"/>
          <w:szCs w:val="24"/>
        </w:rPr>
        <w:br/>
        <w:t xml:space="preserve">«Об утверждении </w:t>
      </w:r>
      <w:proofErr w:type="gramStart"/>
      <w:r w:rsidRPr="00AB0050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B0050">
        <w:rPr>
          <w:rFonts w:ascii="Arial" w:hAnsi="Arial" w:cs="Arial"/>
          <w:sz w:val="24"/>
          <w:szCs w:val="24"/>
        </w:rPr>
        <w:t xml:space="preserve"> </w:t>
      </w:r>
      <w:r w:rsidR="00834FE7" w:rsidRPr="00AB0050">
        <w:rPr>
          <w:rFonts w:ascii="Arial" w:hAnsi="Arial" w:cs="Arial"/>
          <w:sz w:val="24"/>
          <w:szCs w:val="24"/>
        </w:rPr>
        <w:t>и муниципальных услуг».</w:t>
      </w:r>
    </w:p>
    <w:p w14:paraId="2C1BE618" w14:textId="70B022EA" w:rsidR="00DA08BA" w:rsidRPr="00AB0050" w:rsidRDefault="00834FE7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8. </w:t>
      </w:r>
      <w:r w:rsidR="00DA08BA" w:rsidRPr="00AB0050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26.03.2016 № 236 </w:t>
      </w:r>
      <w:r w:rsidRPr="00AB0050">
        <w:rPr>
          <w:rFonts w:ascii="Arial" w:hAnsi="Arial" w:cs="Arial"/>
          <w:sz w:val="24"/>
          <w:szCs w:val="24"/>
        </w:rPr>
        <w:br/>
      </w:r>
      <w:r w:rsidR="00DA08BA" w:rsidRPr="00AB0050">
        <w:rPr>
          <w:rFonts w:ascii="Arial" w:hAnsi="Arial" w:cs="Arial"/>
          <w:sz w:val="24"/>
          <w:szCs w:val="24"/>
        </w:rPr>
        <w:t xml:space="preserve">«О требованиях к предоставлению в электронной форме государственных </w:t>
      </w:r>
      <w:r w:rsidRPr="00AB0050">
        <w:rPr>
          <w:rFonts w:ascii="Arial" w:hAnsi="Arial" w:cs="Arial"/>
          <w:sz w:val="24"/>
          <w:szCs w:val="24"/>
        </w:rPr>
        <w:br/>
        <w:t>и муниципальных услуг».</w:t>
      </w:r>
    </w:p>
    <w:p w14:paraId="41EBA8C8" w14:textId="7F75C85C" w:rsidR="00DA08BA" w:rsidRPr="00AB0050" w:rsidRDefault="00834FE7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9. </w:t>
      </w:r>
      <w:r w:rsidR="00DA08BA" w:rsidRPr="00AB0050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20.07.2021 № 1228 </w:t>
      </w:r>
      <w:r w:rsidRPr="00AB0050">
        <w:rPr>
          <w:rFonts w:ascii="Arial" w:hAnsi="Arial" w:cs="Arial"/>
          <w:sz w:val="24"/>
          <w:szCs w:val="24"/>
        </w:rPr>
        <w:br/>
      </w:r>
      <w:r w:rsidR="00DA08BA" w:rsidRPr="00AB0050">
        <w:rPr>
          <w:rFonts w:ascii="Arial" w:hAnsi="Arial" w:cs="Arial"/>
          <w:sz w:val="24"/>
          <w:szCs w:val="24"/>
        </w:rPr>
        <w:t>«Об утверждении Правил разработки и утверждения административных регламентов предост</w:t>
      </w:r>
      <w:r w:rsidRPr="00AB0050">
        <w:rPr>
          <w:rFonts w:ascii="Arial" w:hAnsi="Arial" w:cs="Arial"/>
          <w:sz w:val="24"/>
          <w:szCs w:val="24"/>
        </w:rPr>
        <w:t xml:space="preserve">авления государственных услуг, </w:t>
      </w:r>
      <w:r w:rsidR="00DA08BA" w:rsidRPr="00AB0050">
        <w:rPr>
          <w:rFonts w:ascii="Arial" w:hAnsi="Arial" w:cs="Arial"/>
          <w:sz w:val="24"/>
          <w:szCs w:val="24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DA08BA" w:rsidRPr="00AB0050">
        <w:rPr>
          <w:rFonts w:ascii="Arial" w:hAnsi="Arial" w:cs="Arial"/>
          <w:sz w:val="24"/>
          <w:szCs w:val="24"/>
        </w:rPr>
        <w:t>утратившими</w:t>
      </w:r>
      <w:proofErr w:type="gramEnd"/>
      <w:r w:rsidR="00DA08BA" w:rsidRPr="00AB0050">
        <w:rPr>
          <w:rFonts w:ascii="Arial" w:hAnsi="Arial" w:cs="Arial"/>
          <w:sz w:val="24"/>
          <w:szCs w:val="24"/>
        </w:rPr>
        <w:t xml:space="preserve"> силу некоторых актов </w:t>
      </w:r>
      <w:r w:rsidRPr="00AB0050">
        <w:rPr>
          <w:rFonts w:ascii="Arial" w:hAnsi="Arial" w:cs="Arial"/>
          <w:sz w:val="24"/>
          <w:szCs w:val="24"/>
        </w:rPr>
        <w:br/>
      </w:r>
      <w:r w:rsidR="00DA08BA" w:rsidRPr="00AB0050">
        <w:rPr>
          <w:rFonts w:ascii="Arial" w:hAnsi="Arial" w:cs="Arial"/>
          <w:sz w:val="24"/>
          <w:szCs w:val="24"/>
        </w:rPr>
        <w:t>и отдельных положений актов Прав</w:t>
      </w:r>
      <w:r w:rsidRPr="00AB0050">
        <w:rPr>
          <w:rFonts w:ascii="Arial" w:hAnsi="Arial" w:cs="Arial"/>
          <w:sz w:val="24"/>
          <w:szCs w:val="24"/>
        </w:rPr>
        <w:t>ительства Российской Федерации»</w:t>
      </w:r>
      <w:r w:rsidR="00A04A5F" w:rsidRPr="00AB0050">
        <w:rPr>
          <w:rFonts w:ascii="Arial" w:hAnsi="Arial" w:cs="Arial"/>
          <w:sz w:val="24"/>
          <w:szCs w:val="24"/>
        </w:rPr>
        <w:t>.</w:t>
      </w:r>
      <w:r w:rsidRPr="00AB0050">
        <w:rPr>
          <w:rFonts w:ascii="Arial" w:hAnsi="Arial" w:cs="Arial"/>
          <w:sz w:val="24"/>
          <w:szCs w:val="24"/>
        </w:rPr>
        <w:t xml:space="preserve"> </w:t>
      </w:r>
    </w:p>
    <w:p w14:paraId="7AB51DF0" w14:textId="0ED4C975" w:rsidR="00E53BC5" w:rsidRPr="00AB0050" w:rsidRDefault="00834FE7" w:rsidP="00AB005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B0050">
        <w:rPr>
          <w:rFonts w:ascii="Arial" w:hAnsi="Arial" w:cs="Arial"/>
          <w:bCs/>
          <w:sz w:val="24"/>
          <w:szCs w:val="24"/>
        </w:rPr>
        <w:lastRenderedPageBreak/>
        <w:t xml:space="preserve">10 </w:t>
      </w:r>
      <w:r w:rsidR="00E53BC5" w:rsidRPr="00AB0050">
        <w:rPr>
          <w:rFonts w:ascii="Arial" w:hAnsi="Arial" w:cs="Arial"/>
          <w:bCs/>
          <w:sz w:val="24"/>
          <w:szCs w:val="24"/>
        </w:rPr>
        <w:t xml:space="preserve">Закон Московской области </w:t>
      </w:r>
      <w:r w:rsidR="00D0353B" w:rsidRPr="00AB0050">
        <w:rPr>
          <w:rFonts w:ascii="Arial" w:hAnsi="Arial" w:cs="Arial"/>
          <w:bCs/>
          <w:sz w:val="24"/>
          <w:szCs w:val="24"/>
        </w:rPr>
        <w:t xml:space="preserve">от 22.10.2009 </w:t>
      </w:r>
      <w:r w:rsidR="00DA08BA" w:rsidRPr="00AB0050">
        <w:rPr>
          <w:rFonts w:ascii="Arial" w:hAnsi="Arial" w:cs="Arial"/>
          <w:bCs/>
          <w:sz w:val="24"/>
          <w:szCs w:val="24"/>
        </w:rPr>
        <w:t xml:space="preserve">№ 121/2009-ОЗ </w:t>
      </w:r>
      <w:r w:rsidR="00E53BC5" w:rsidRPr="00AB0050">
        <w:rPr>
          <w:rFonts w:ascii="Arial" w:hAnsi="Arial" w:cs="Arial"/>
          <w:bCs/>
          <w:sz w:val="24"/>
          <w:szCs w:val="24"/>
        </w:rPr>
        <w:t>«Об обеспечении</w:t>
      </w:r>
      <w:r w:rsidR="00E26F52" w:rsidRPr="00AB0050">
        <w:rPr>
          <w:rFonts w:ascii="Arial" w:hAnsi="Arial" w:cs="Arial"/>
          <w:bCs/>
          <w:sz w:val="24"/>
          <w:szCs w:val="24"/>
        </w:rPr>
        <w:t xml:space="preserve"> </w:t>
      </w:r>
      <w:r w:rsidR="00E53BC5" w:rsidRPr="00AB0050">
        <w:rPr>
          <w:rFonts w:ascii="Arial" w:hAnsi="Arial" w:cs="Arial"/>
          <w:bCs/>
          <w:sz w:val="24"/>
          <w:szCs w:val="24"/>
        </w:rPr>
        <w:t xml:space="preserve">беспрепятственного доступа инвалидов и других маломобильных групп населения </w:t>
      </w:r>
      <w:r w:rsidR="00DA08BA" w:rsidRPr="00AB0050">
        <w:rPr>
          <w:rFonts w:ascii="Arial" w:hAnsi="Arial" w:cs="Arial"/>
          <w:bCs/>
          <w:sz w:val="24"/>
          <w:szCs w:val="24"/>
        </w:rPr>
        <w:br/>
      </w:r>
      <w:r w:rsidR="00E53BC5" w:rsidRPr="00AB0050">
        <w:rPr>
          <w:rFonts w:ascii="Arial" w:hAnsi="Arial" w:cs="Arial"/>
          <w:bCs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7BAD153B" w14:textId="505AE34A" w:rsidR="00E53BC5" w:rsidRPr="00AB0050" w:rsidRDefault="00DA08BA" w:rsidP="00AB0050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AB0050">
        <w:rPr>
          <w:sz w:val="24"/>
          <w:szCs w:val="24"/>
        </w:rPr>
        <w:tab/>
      </w:r>
      <w:r w:rsidR="00834FE7" w:rsidRPr="00AB0050">
        <w:rPr>
          <w:sz w:val="24"/>
          <w:szCs w:val="24"/>
        </w:rPr>
        <w:t>11</w:t>
      </w:r>
      <w:r w:rsidRPr="00AB0050">
        <w:rPr>
          <w:sz w:val="24"/>
          <w:szCs w:val="24"/>
        </w:rPr>
        <w:t xml:space="preserve">. </w:t>
      </w:r>
      <w:hyperlink r:id="rId12" w:history="1">
        <w:r w:rsidR="00E53BC5" w:rsidRPr="00AB0050">
          <w:rPr>
            <w:sz w:val="24"/>
            <w:szCs w:val="24"/>
          </w:rPr>
          <w:t>Закон</w:t>
        </w:r>
      </w:hyperlink>
      <w:r w:rsidR="00E53BC5" w:rsidRPr="00AB0050">
        <w:rPr>
          <w:sz w:val="24"/>
          <w:szCs w:val="24"/>
        </w:rPr>
        <w:t xml:space="preserve"> Московской области </w:t>
      </w:r>
      <w:r w:rsidR="00D0353B" w:rsidRPr="00AB0050">
        <w:rPr>
          <w:sz w:val="24"/>
          <w:szCs w:val="24"/>
        </w:rPr>
        <w:t xml:space="preserve">от 01.06.2011 </w:t>
      </w:r>
      <w:r w:rsidR="00E53BC5" w:rsidRPr="00AB0050">
        <w:rPr>
          <w:sz w:val="24"/>
          <w:szCs w:val="24"/>
        </w:rPr>
        <w:t>№ 73/2011-ОЗ «О бесплатном предоставлении земельных участков многодетным семьям в Московской области».</w:t>
      </w:r>
    </w:p>
    <w:p w14:paraId="38D942D9" w14:textId="47358A84" w:rsidR="00E53BC5" w:rsidRPr="00AB0050" w:rsidRDefault="00834FE7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12</w:t>
      </w:r>
      <w:r w:rsidR="00DA08BA" w:rsidRPr="00AB0050">
        <w:rPr>
          <w:rFonts w:ascii="Arial" w:hAnsi="Arial" w:cs="Arial"/>
          <w:sz w:val="24"/>
          <w:szCs w:val="24"/>
        </w:rPr>
        <w:t xml:space="preserve">. </w:t>
      </w:r>
      <w:r w:rsidR="00E53BC5" w:rsidRPr="00AB0050">
        <w:rPr>
          <w:rFonts w:ascii="Arial" w:hAnsi="Arial" w:cs="Arial"/>
          <w:sz w:val="24"/>
          <w:szCs w:val="24"/>
        </w:rPr>
        <w:t>Закон Московской обла</w:t>
      </w:r>
      <w:r w:rsidR="00DA08BA" w:rsidRPr="00AB0050">
        <w:rPr>
          <w:rFonts w:ascii="Arial" w:hAnsi="Arial" w:cs="Arial"/>
          <w:sz w:val="24"/>
          <w:szCs w:val="24"/>
        </w:rPr>
        <w:t>сти</w:t>
      </w:r>
      <w:r w:rsidR="00612547" w:rsidRPr="00AB0050">
        <w:rPr>
          <w:rFonts w:ascii="Arial" w:hAnsi="Arial" w:cs="Arial"/>
          <w:sz w:val="24"/>
          <w:szCs w:val="24"/>
        </w:rPr>
        <w:t xml:space="preserve"> от 04.05.2016 </w:t>
      </w:r>
      <w:r w:rsidR="00DA08BA" w:rsidRPr="00AB0050">
        <w:rPr>
          <w:rFonts w:ascii="Arial" w:hAnsi="Arial" w:cs="Arial"/>
          <w:sz w:val="24"/>
          <w:szCs w:val="24"/>
        </w:rPr>
        <w:t xml:space="preserve">№ 37/2016-ОЗ </w:t>
      </w:r>
      <w:r w:rsidR="00E53BC5" w:rsidRPr="00AB0050">
        <w:rPr>
          <w:rFonts w:ascii="Arial" w:hAnsi="Arial" w:cs="Arial"/>
          <w:sz w:val="24"/>
          <w:szCs w:val="24"/>
        </w:rPr>
        <w:t>«Кодекс Московской области об административных правонарушениях».</w:t>
      </w:r>
    </w:p>
    <w:p w14:paraId="7B95774B" w14:textId="76D16E4E" w:rsidR="00E53BC5" w:rsidRPr="00AB0050" w:rsidRDefault="00834FE7" w:rsidP="00AB005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13</w:t>
      </w:r>
      <w:r w:rsidR="00DA08BA" w:rsidRPr="00AB0050">
        <w:rPr>
          <w:rFonts w:ascii="Arial" w:hAnsi="Arial" w:cs="Arial"/>
          <w:sz w:val="24"/>
          <w:szCs w:val="24"/>
        </w:rPr>
        <w:t xml:space="preserve">. </w:t>
      </w:r>
      <w:r w:rsidR="007A3578" w:rsidRPr="00AB0050">
        <w:rPr>
          <w:rFonts w:ascii="Arial" w:hAnsi="Arial" w:cs="Arial"/>
          <w:sz w:val="24"/>
          <w:szCs w:val="24"/>
        </w:rPr>
        <w:t>П</w:t>
      </w:r>
      <w:r w:rsidR="00E53BC5" w:rsidRPr="00AB0050">
        <w:rPr>
          <w:rFonts w:ascii="Arial" w:hAnsi="Arial" w:cs="Arial"/>
          <w:sz w:val="24"/>
          <w:szCs w:val="24"/>
        </w:rPr>
        <w:t xml:space="preserve">остановление Правительства Московской области от 25.04.2011 № 365/15 </w:t>
      </w:r>
      <w:r w:rsidR="00DA08BA" w:rsidRPr="00AB0050">
        <w:rPr>
          <w:rFonts w:ascii="Arial" w:hAnsi="Arial" w:cs="Arial"/>
          <w:sz w:val="24"/>
          <w:szCs w:val="24"/>
        </w:rPr>
        <w:br/>
      </w:r>
      <w:r w:rsidR="00E53BC5" w:rsidRPr="00AB0050">
        <w:rPr>
          <w:rFonts w:ascii="Arial" w:hAnsi="Arial" w:cs="Arial"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4DAD250E" w14:textId="1777528A" w:rsidR="00DA44B0" w:rsidRPr="00AB0050" w:rsidRDefault="00DA08BA" w:rsidP="00AB0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ab/>
      </w:r>
      <w:r w:rsidR="00834FE7" w:rsidRPr="00AB0050">
        <w:rPr>
          <w:rFonts w:ascii="Arial" w:hAnsi="Arial" w:cs="Arial"/>
          <w:sz w:val="24"/>
          <w:szCs w:val="24"/>
        </w:rPr>
        <w:t xml:space="preserve">14. </w:t>
      </w:r>
      <w:proofErr w:type="gramStart"/>
      <w:r w:rsidR="007A3578" w:rsidRPr="00AB0050">
        <w:rPr>
          <w:rFonts w:ascii="Arial" w:hAnsi="Arial" w:cs="Arial"/>
          <w:sz w:val="24"/>
          <w:szCs w:val="24"/>
        </w:rPr>
        <w:t>П</w:t>
      </w:r>
      <w:proofErr w:type="gramEnd"/>
      <w:r w:rsidR="00A84247" w:rsidRPr="00AB0050">
        <w:rPr>
          <w:rFonts w:ascii="Arial" w:hAnsi="Arial" w:cs="Arial"/>
          <w:sz w:val="24"/>
          <w:szCs w:val="24"/>
        </w:rPr>
        <w:fldChar w:fldCharType="begin"/>
      </w:r>
      <w:r w:rsidR="00A84247" w:rsidRPr="00AB0050">
        <w:rPr>
          <w:rFonts w:ascii="Arial" w:hAnsi="Arial" w:cs="Arial"/>
          <w:sz w:val="24"/>
          <w:szCs w:val="24"/>
        </w:rPr>
        <w:instrText xml:space="preserve"> HYPERLINK "consultantplus://offline/ref=36A32EE691CB86D06EA6FDC4D9B7018E7BF522AFE229021BB81B2F9B7Dc2S0G" </w:instrText>
      </w:r>
      <w:r w:rsidR="00A84247" w:rsidRPr="00AB0050">
        <w:rPr>
          <w:rFonts w:ascii="Arial" w:hAnsi="Arial" w:cs="Arial"/>
          <w:sz w:val="24"/>
          <w:szCs w:val="24"/>
        </w:rPr>
        <w:fldChar w:fldCharType="separate"/>
      </w:r>
      <w:r w:rsidR="00E53BC5" w:rsidRPr="00AB0050">
        <w:rPr>
          <w:rFonts w:ascii="Arial" w:hAnsi="Arial" w:cs="Arial"/>
          <w:sz w:val="24"/>
          <w:szCs w:val="24"/>
        </w:rPr>
        <w:t>остановление</w:t>
      </w:r>
      <w:r w:rsidR="00A84247" w:rsidRPr="00AB0050">
        <w:rPr>
          <w:rFonts w:ascii="Arial" w:hAnsi="Arial" w:cs="Arial"/>
          <w:sz w:val="24"/>
          <w:szCs w:val="24"/>
        </w:rPr>
        <w:fldChar w:fldCharType="end"/>
      </w:r>
      <w:r w:rsidR="00E53BC5" w:rsidRPr="00AB0050">
        <w:rPr>
          <w:rFonts w:ascii="Arial" w:hAnsi="Arial" w:cs="Arial"/>
          <w:sz w:val="24"/>
          <w:szCs w:val="24"/>
        </w:rPr>
        <w:t xml:space="preserve"> Правительства Московской области от 04.04.2013 № 222/12 </w:t>
      </w:r>
      <w:r w:rsidR="00E53BC5" w:rsidRPr="00AB0050">
        <w:rPr>
          <w:rFonts w:ascii="Arial" w:hAnsi="Arial" w:cs="Arial"/>
          <w:sz w:val="24"/>
          <w:szCs w:val="24"/>
        </w:rPr>
        <w:br/>
        <w:t>«О 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AB0050">
        <w:rPr>
          <w:rFonts w:ascii="Arial" w:hAnsi="Arial" w:cs="Arial"/>
          <w:sz w:val="24"/>
          <w:szCs w:val="24"/>
        </w:rPr>
        <w:t>.</w:t>
      </w:r>
    </w:p>
    <w:p w14:paraId="1B9E31EC" w14:textId="1A1CD249" w:rsidR="00DA44B0" w:rsidRPr="00AB0050" w:rsidRDefault="00DA44B0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</w:rPr>
        <w:t xml:space="preserve">15. </w:t>
      </w:r>
      <w:proofErr w:type="gramStart"/>
      <w:r w:rsidR="007A3578" w:rsidRPr="00AB0050">
        <w:rPr>
          <w:rFonts w:ascii="Arial" w:hAnsi="Arial" w:cs="Arial"/>
          <w:sz w:val="24"/>
          <w:szCs w:val="24"/>
        </w:rPr>
        <w:t>П</w:t>
      </w:r>
      <w:r w:rsidR="00E53BC5" w:rsidRPr="00AB0050">
        <w:rPr>
          <w:rFonts w:ascii="Arial" w:hAnsi="Arial" w:cs="Arial"/>
          <w:sz w:val="24"/>
          <w:szCs w:val="24"/>
        </w:rPr>
        <w:t xml:space="preserve">остановление Правительства Московской области от 08.08.2013 № 601/33 </w:t>
      </w:r>
      <w:r w:rsidRPr="00AB0050">
        <w:rPr>
          <w:rFonts w:ascii="Arial" w:hAnsi="Arial" w:cs="Arial"/>
          <w:sz w:val="24"/>
          <w:szCs w:val="24"/>
        </w:rPr>
        <w:br/>
      </w:r>
      <w:r w:rsidR="00E53BC5" w:rsidRPr="00AB0050">
        <w:rPr>
          <w:rFonts w:ascii="Arial" w:hAnsi="Arial" w:cs="Arial"/>
          <w:sz w:val="24"/>
          <w:szCs w:val="24"/>
        </w:rPr>
        <w:t>«Об утверждении По</w:t>
      </w:r>
      <w:r w:rsidRPr="00AB0050">
        <w:rPr>
          <w:rFonts w:ascii="Arial" w:hAnsi="Arial" w:cs="Arial"/>
          <w:sz w:val="24"/>
          <w:szCs w:val="24"/>
        </w:rPr>
        <w:t xml:space="preserve">ложения об особенностях подачи </w:t>
      </w:r>
      <w:r w:rsidR="00E53BC5" w:rsidRPr="00AB0050">
        <w:rPr>
          <w:rFonts w:ascii="Arial" w:hAnsi="Arial" w:cs="Arial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Pr="00AB0050">
        <w:rPr>
          <w:rFonts w:ascii="Arial" w:hAnsi="Arial" w:cs="Arial"/>
          <w:sz w:val="24"/>
          <w:szCs w:val="24"/>
        </w:rPr>
        <w:t>овской области и их работников»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End"/>
    </w:p>
    <w:p w14:paraId="28E872C4" w14:textId="6C0FBE65" w:rsidR="00E53BC5" w:rsidRPr="00AB0050" w:rsidRDefault="00DA44B0" w:rsidP="00AB00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16. </w:t>
      </w:r>
      <w:r w:rsidR="007A3578" w:rsidRPr="00AB0050">
        <w:rPr>
          <w:rFonts w:ascii="Arial" w:hAnsi="Arial" w:cs="Arial"/>
          <w:sz w:val="24"/>
          <w:szCs w:val="24"/>
        </w:rPr>
        <w:t>П</w:t>
      </w:r>
      <w:r w:rsidR="00E53BC5" w:rsidRPr="00AB0050">
        <w:rPr>
          <w:rFonts w:ascii="Arial" w:hAnsi="Arial" w:cs="Arial"/>
          <w:sz w:val="24"/>
          <w:szCs w:val="24"/>
        </w:rPr>
        <w:t>остановление Правительства Мо</w:t>
      </w:r>
      <w:r w:rsidRPr="00AB0050">
        <w:rPr>
          <w:rFonts w:ascii="Arial" w:hAnsi="Arial" w:cs="Arial"/>
          <w:sz w:val="24"/>
          <w:szCs w:val="24"/>
        </w:rPr>
        <w:t xml:space="preserve">сковской области от 16.04.2015 </w:t>
      </w:r>
      <w:r w:rsidR="00E53BC5" w:rsidRPr="00AB0050">
        <w:rPr>
          <w:rFonts w:ascii="Arial" w:hAnsi="Arial" w:cs="Arial"/>
          <w:sz w:val="24"/>
          <w:szCs w:val="24"/>
        </w:rPr>
        <w:t xml:space="preserve">№ 253/14 </w:t>
      </w:r>
      <w:r w:rsidRPr="00AB0050">
        <w:rPr>
          <w:rFonts w:ascii="Arial" w:hAnsi="Arial" w:cs="Arial"/>
          <w:sz w:val="24"/>
          <w:szCs w:val="24"/>
        </w:rPr>
        <w:br/>
      </w:r>
      <w:r w:rsidR="00E53BC5" w:rsidRPr="00AB0050">
        <w:rPr>
          <w:rFonts w:ascii="Arial" w:hAnsi="Arial" w:cs="Arial"/>
          <w:sz w:val="24"/>
          <w:szCs w:val="24"/>
        </w:rPr>
        <w:t xml:space="preserve">«Об утверждении </w:t>
      </w:r>
      <w:r w:rsidRPr="00AB0050">
        <w:rPr>
          <w:rFonts w:ascii="Arial" w:hAnsi="Arial" w:cs="Arial"/>
          <w:sz w:val="24"/>
          <w:szCs w:val="24"/>
        </w:rPr>
        <w:t xml:space="preserve">Порядка осуществления </w:t>
      </w:r>
      <w:proofErr w:type="gramStart"/>
      <w:r w:rsidRPr="00AB0050">
        <w:rPr>
          <w:rFonts w:ascii="Arial" w:hAnsi="Arial" w:cs="Arial"/>
          <w:sz w:val="24"/>
          <w:szCs w:val="24"/>
        </w:rPr>
        <w:t xml:space="preserve">контроля </w:t>
      </w:r>
      <w:r w:rsidR="00E53BC5" w:rsidRPr="00AB0050">
        <w:rPr>
          <w:rFonts w:ascii="Arial" w:hAnsi="Arial" w:cs="Arial"/>
          <w:sz w:val="24"/>
          <w:szCs w:val="24"/>
        </w:rPr>
        <w:t>за</w:t>
      </w:r>
      <w:proofErr w:type="gramEnd"/>
      <w:r w:rsidR="00E53BC5" w:rsidRPr="00AB0050">
        <w:rPr>
          <w:rFonts w:ascii="Arial" w:hAnsi="Arial" w:cs="Arial"/>
          <w:sz w:val="24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0FE5BD" w14:textId="33081DBB" w:rsidR="00E53BC5" w:rsidRPr="00AB0050" w:rsidRDefault="00DA44B0" w:rsidP="00AB0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ab/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F23E3" w:rsidRPr="00AB005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A3578" w:rsidRPr="00AB005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остановление Правительства Мо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сковской области от 31.10.2018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№ 792/37 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«Об утверждении т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ребований к форматам заявлений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8A6646" w:rsidRPr="00AB0050">
        <w:rPr>
          <w:rStyle w:val="blk"/>
          <w:rFonts w:ascii="Arial" w:hAnsi="Arial" w:cs="Arial"/>
          <w:sz w:val="24"/>
          <w:szCs w:val="24"/>
        </w:rPr>
        <w:t>.</w:t>
      </w:r>
    </w:p>
    <w:p w14:paraId="36F85ECD" w14:textId="6D448239" w:rsidR="008A6646" w:rsidRPr="00AB0050" w:rsidRDefault="008A6646" w:rsidP="00AB0050">
      <w:pPr>
        <w:spacing w:after="0" w:line="240" w:lineRule="auto"/>
        <w:ind w:firstLine="709"/>
        <w:jc w:val="both"/>
        <w:rPr>
          <w:rStyle w:val="blk"/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Style w:val="blk"/>
          <w:rFonts w:ascii="Arial" w:hAnsi="Arial" w:cs="Arial"/>
          <w:sz w:val="24"/>
          <w:szCs w:val="24"/>
        </w:rPr>
        <w:t>1</w:t>
      </w:r>
      <w:r w:rsidR="00EF23E3" w:rsidRPr="00AB0050">
        <w:rPr>
          <w:rStyle w:val="blk"/>
          <w:rFonts w:ascii="Arial" w:hAnsi="Arial" w:cs="Arial"/>
          <w:sz w:val="24"/>
          <w:szCs w:val="24"/>
        </w:rPr>
        <w:t>8</w:t>
      </w:r>
      <w:r w:rsidRPr="00AB0050">
        <w:rPr>
          <w:rStyle w:val="blk"/>
          <w:rFonts w:ascii="Arial" w:hAnsi="Arial" w:cs="Arial"/>
          <w:sz w:val="24"/>
          <w:szCs w:val="24"/>
        </w:rPr>
        <w:t xml:space="preserve">. </w:t>
      </w:r>
      <w:r w:rsidR="00E53BC5" w:rsidRPr="00AB0050">
        <w:rPr>
          <w:rStyle w:val="blk"/>
          <w:rFonts w:ascii="Arial" w:hAnsi="Arial" w:cs="Arial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AB0050">
        <w:rPr>
          <w:rStyle w:val="blk"/>
          <w:rFonts w:ascii="Arial" w:hAnsi="Arial" w:cs="Arial"/>
          <w:sz w:val="24"/>
          <w:szCs w:val="24"/>
        </w:rPr>
        <w:t xml:space="preserve">сковской области от 21.07.2016 </w:t>
      </w:r>
      <w:r w:rsidR="00E53BC5" w:rsidRPr="00AB0050">
        <w:rPr>
          <w:rStyle w:val="blk"/>
          <w:rFonts w:ascii="Arial" w:hAnsi="Arial" w:cs="Arial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AB0050">
        <w:rPr>
          <w:rStyle w:val="blk"/>
          <w:rFonts w:ascii="Arial" w:hAnsi="Arial" w:cs="Arial"/>
          <w:sz w:val="24"/>
          <w:szCs w:val="24"/>
        </w:rPr>
        <w:t xml:space="preserve">предоставления государственных </w:t>
      </w:r>
      <w:r w:rsidR="00E53BC5" w:rsidRPr="00AB0050">
        <w:rPr>
          <w:rStyle w:val="blk"/>
          <w:rFonts w:ascii="Arial" w:hAnsi="Arial" w:cs="Arial"/>
          <w:sz w:val="24"/>
          <w:szCs w:val="24"/>
        </w:rPr>
        <w:t>и муниципальных услуг в Московской области».</w:t>
      </w:r>
    </w:p>
    <w:p w14:paraId="2BC49262" w14:textId="56F96FE9" w:rsidR="00E53BC5" w:rsidRPr="00AB0050" w:rsidRDefault="00EF23E3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Style w:val="blk"/>
          <w:rFonts w:ascii="Arial" w:eastAsia="Times New Roman" w:hAnsi="Arial" w:cs="Arial"/>
          <w:sz w:val="24"/>
          <w:szCs w:val="24"/>
          <w:lang w:eastAsia="ru-RU"/>
        </w:rPr>
        <w:t>19</w:t>
      </w:r>
      <w:r w:rsidR="008A6646" w:rsidRPr="00AB0050">
        <w:rPr>
          <w:rStyle w:val="blk"/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от 30.10.2018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№ 10-121/РВ «Об утверждении Полож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ения об осуществлении </w:t>
      </w:r>
      <w:proofErr w:type="gramStart"/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предоставления государ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ственных 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муниципальных услуг </w:t>
      </w:r>
      <w:r w:rsidR="00E53BC5" w:rsidRPr="00AB0050">
        <w:rPr>
          <w:rFonts w:ascii="Arial" w:eastAsia="Times New Roman" w:hAnsi="Arial" w:cs="Arial"/>
          <w:sz w:val="24"/>
          <w:szCs w:val="24"/>
          <w:lang w:eastAsia="ru-RU"/>
        </w:rPr>
        <w:t>на территории Московской области»</w:t>
      </w:r>
      <w:r w:rsidR="008A6646" w:rsidRPr="00AB00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094C02" w14:textId="3A472964" w:rsidR="009A7823" w:rsidRPr="00AB0050" w:rsidRDefault="008A6646" w:rsidP="00AB0050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ru-RU"/>
        </w:rPr>
      </w:pPr>
      <w:r w:rsidRPr="00AB0050">
        <w:rPr>
          <w:rFonts w:eastAsia="Times New Roman"/>
          <w:sz w:val="24"/>
          <w:szCs w:val="24"/>
          <w:lang w:eastAsia="ru-RU"/>
        </w:rPr>
        <w:tab/>
        <w:t>2</w:t>
      </w:r>
      <w:r w:rsidR="00EF23E3" w:rsidRPr="00AB0050">
        <w:rPr>
          <w:rFonts w:eastAsia="Times New Roman"/>
          <w:sz w:val="24"/>
          <w:szCs w:val="24"/>
          <w:lang w:eastAsia="ru-RU"/>
        </w:rPr>
        <w:t>0</w:t>
      </w:r>
      <w:r w:rsidRPr="00AB0050">
        <w:rPr>
          <w:rFonts w:eastAsia="Times New Roman"/>
          <w:sz w:val="24"/>
          <w:szCs w:val="24"/>
          <w:lang w:eastAsia="ru-RU"/>
        </w:rPr>
        <w:t xml:space="preserve">. </w:t>
      </w:r>
      <w:r w:rsidR="003B2C48" w:rsidRPr="00AB0050">
        <w:rPr>
          <w:rFonts w:eastAsia="Times New Roman"/>
          <w:sz w:val="24"/>
          <w:szCs w:val="24"/>
          <w:lang w:eastAsia="ru-RU"/>
        </w:rPr>
        <w:t>Муниципальные правовые акты.</w:t>
      </w:r>
    </w:p>
    <w:p w14:paraId="3A52D7B5" w14:textId="77777777" w:rsidR="00AB0050" w:rsidRDefault="00AB0050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2A15A5" w14:textId="77777777" w:rsidR="00AB0050" w:rsidRDefault="00AB0050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FE4F1C" w14:textId="049E02C6" w:rsidR="009A7823" w:rsidRPr="00AB0050" w:rsidRDefault="009A7823" w:rsidP="00AB0050">
      <w:pPr>
        <w:keepLines/>
        <w:widowControl w:val="0"/>
        <w:spacing w:after="0" w:line="240" w:lineRule="auto"/>
        <w:ind w:left="5670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4</w:t>
      </w:r>
    </w:p>
    <w:p w14:paraId="60BC85CE" w14:textId="77777777" w:rsidR="001978C1" w:rsidRPr="00AB0050" w:rsidRDefault="009A7823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ar-SA"/>
        </w:rPr>
        <w:t>к Административному</w:t>
      </w:r>
      <w:r w:rsidRPr="00AB0050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 регламенту предоставления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«Постановка многодетных семей на учет в целях бесплатного предоставления земельных участков»,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083ACD76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37B18B4B" w14:textId="77777777" w:rsidR="00DA0ECC" w:rsidRPr="00AB0050" w:rsidRDefault="002F63BE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lastRenderedPageBreak/>
        <w:t xml:space="preserve">Форма </w:t>
      </w:r>
    </w:p>
    <w:p w14:paraId="7720A506" w14:textId="313984B4" w:rsidR="002F63BE" w:rsidRPr="00AB0050" w:rsidRDefault="002F63BE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t>запроса о предоставлении муниципальной услуги</w:t>
      </w:r>
    </w:p>
    <w:p w14:paraId="5B8F2D8F" w14:textId="7777777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4E2545" w14:textId="77777777" w:rsidR="00DA0ECC" w:rsidRPr="00AB0050" w:rsidRDefault="002F63BE" w:rsidP="00AB00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Запрос </w:t>
      </w:r>
      <w:r w:rsidR="00DA0ECC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(заявление) </w:t>
      </w:r>
    </w:p>
    <w:p w14:paraId="1ED3BB2A" w14:textId="03F89B1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постановке многодетной семьи на учет в целях </w:t>
      </w:r>
      <w:proofErr w:type="gramStart"/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бесплатного</w:t>
      </w:r>
      <w:proofErr w:type="gramEnd"/>
    </w:p>
    <w:p w14:paraId="3BC00988" w14:textId="7777777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AB0050" w:rsidRDefault="00DA0ECC" w:rsidP="00AB005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681E260" w14:textId="3D38C07E" w:rsidR="00DA0ECC" w:rsidRPr="00AB0050" w:rsidRDefault="00DA0ECC" w:rsidP="00AB00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6FD68325" w14:textId="30B59D63" w:rsidR="00DA0ECC" w:rsidRPr="00AB0050" w:rsidRDefault="00DA0ECC" w:rsidP="00AB0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(Администрация)</w:t>
      </w:r>
    </w:p>
    <w:p w14:paraId="13720F77" w14:textId="42639A75" w:rsidR="00DA0ECC" w:rsidRPr="00AB0050" w:rsidRDefault="00DA0ECC" w:rsidP="00AB0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19C806CC" w14:textId="02295CE4" w:rsidR="00DA0ECC" w:rsidRPr="00AB0050" w:rsidRDefault="00DA0ECC" w:rsidP="00AB0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(фамилия, имя, отчество (при наличии) заявителя)</w:t>
      </w:r>
    </w:p>
    <w:p w14:paraId="6C6E39E7" w14:textId="77777777" w:rsidR="00E26F52" w:rsidRPr="00AB0050" w:rsidRDefault="00E26F52" w:rsidP="00AB0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07EC24" w14:textId="29794950" w:rsidR="00DA0ECC" w:rsidRPr="00AB0050" w:rsidRDefault="00DA0ECC" w:rsidP="00AB0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СНИЛС</w:t>
      </w:r>
      <w:r w:rsidRPr="00AB005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тел.: 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9CE" w:rsidRPr="00AB0050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4E29CE"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="004E29CE"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="004E29CE"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AB0050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B0050">
              <w:rPr>
                <w:rFonts w:ascii="Arial" w:eastAsiaTheme="minorHAnsi" w:hAnsi="Arial" w:cs="Arial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B0050">
              <w:rPr>
                <w:rFonts w:ascii="Arial" w:eastAsiaTheme="minorHAnsi" w:hAnsi="Arial" w:cs="Arial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DA0ECC" w:rsidRPr="00AB0050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B0050">
              <w:rPr>
                <w:rFonts w:ascii="Arial" w:eastAsiaTheme="minorHAnsi" w:hAnsi="Arial" w:cs="Arial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B0050">
              <w:rPr>
                <w:rFonts w:ascii="Arial" w:eastAsiaTheme="minorHAnsi" w:hAnsi="Arial" w:cs="Arial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DA0ECC" w:rsidRPr="00AB0050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B0050">
              <w:rPr>
                <w:rFonts w:ascii="Arial" w:eastAsiaTheme="minorHAnsi" w:hAnsi="Arial" w:cs="Arial"/>
                <w:sz w:val="24"/>
                <w:szCs w:val="24"/>
              </w:rPr>
              <w:t xml:space="preserve">Кем </w:t>
            </w:r>
            <w:proofErr w:type="gramStart"/>
            <w:r w:rsidRPr="00AB0050">
              <w:rPr>
                <w:rFonts w:ascii="Arial" w:eastAsiaTheme="minorHAnsi" w:hAnsi="Arial" w:cs="Arial"/>
                <w:sz w:val="24"/>
                <w:szCs w:val="24"/>
              </w:rPr>
              <w:t>выдан</w:t>
            </w:r>
            <w:proofErr w:type="gramEnd"/>
            <w:r w:rsidRPr="00AB0050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AB0050" w:rsidRDefault="00DA0ECC" w:rsidP="00AB0050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268B210F" w14:textId="77777777" w:rsidR="00DA0ECC" w:rsidRPr="00AB0050" w:rsidRDefault="00DA0ECC" w:rsidP="00AB005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47878FC" w14:textId="0473DAE7" w:rsidR="002F63BE" w:rsidRPr="00AB0050" w:rsidRDefault="00DA0ECC" w:rsidP="00AB0050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B0050">
        <w:rPr>
          <w:rStyle w:val="2f5"/>
          <w:rFonts w:ascii="Arial" w:hAnsi="Arial" w:cs="Arial"/>
          <w:b w:val="0"/>
          <w:szCs w:val="24"/>
        </w:rPr>
        <w:t xml:space="preserve">В соответствии с Законом Московской области № 73/2011-ОЗ </w:t>
      </w:r>
      <w:r w:rsidRPr="00AB0050">
        <w:rPr>
          <w:rStyle w:val="2f5"/>
          <w:rFonts w:ascii="Arial" w:hAnsi="Arial" w:cs="Arial"/>
          <w:b w:val="0"/>
          <w:szCs w:val="24"/>
        </w:rPr>
        <w:br/>
        <w:t xml:space="preserve">«О бесплатном предоставлении земельных участков многодетным семьям в Московской области» </w:t>
      </w:r>
      <w:r w:rsidR="002F63BE" w:rsidRPr="00AB0050">
        <w:rPr>
          <w:rFonts w:ascii="Arial" w:eastAsiaTheme="minorHAnsi" w:hAnsi="Arial" w:cs="Arial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AB0050" w:rsidRDefault="002F63BE" w:rsidP="00AB005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924F5C6" w14:textId="77777777" w:rsidR="002F63BE" w:rsidRPr="00AB0050" w:rsidRDefault="002F63BE" w:rsidP="00AB0050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AB0050" w:rsidRDefault="002F63BE" w:rsidP="00AB0050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AB0050" w:rsidRDefault="002F63BE" w:rsidP="00AB0050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ведение личного подсобного хозяйства (приусадебный земельный участок)</w:t>
      </w:r>
    </w:p>
    <w:p w14:paraId="0E345EC1" w14:textId="77777777" w:rsidR="002F63BE" w:rsidRPr="00AB0050" w:rsidRDefault="002F63BE" w:rsidP="00AB0050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ведение садоводства</w:t>
      </w:r>
    </w:p>
    <w:p w14:paraId="0A23CF42" w14:textId="7777777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D2D2D9" w14:textId="77777777" w:rsidR="002F63BE" w:rsidRPr="00AB0050" w:rsidRDefault="002F63BE" w:rsidP="00AB0050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1337"/>
        <w:gridCol w:w="1442"/>
        <w:gridCol w:w="3045"/>
        <w:gridCol w:w="2117"/>
      </w:tblGrid>
      <w:tr w:rsidR="002F63BE" w:rsidRPr="00AB0050" w14:paraId="3E903C4F" w14:textId="77777777" w:rsidTr="00242247">
        <w:tc>
          <w:tcPr>
            <w:tcW w:w="1156" w:type="pct"/>
          </w:tcPr>
          <w:p w14:paraId="142779B6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(последнее при наличии) 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063F1EE0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регистрации </w:t>
            </w:r>
            <w:r w:rsidRPr="00AB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месту жительства</w:t>
            </w:r>
          </w:p>
        </w:tc>
      </w:tr>
      <w:tr w:rsidR="002F63BE" w:rsidRPr="00AB0050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3BE" w:rsidRPr="00AB0050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AB0050" w:rsidRDefault="002F63BE" w:rsidP="00AB0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Pr="00AB0050" w:rsidRDefault="002F63BE" w:rsidP="00AB0050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6ED82C1" w14:textId="77777777" w:rsidR="00245D1C" w:rsidRPr="00AB0050" w:rsidRDefault="00245D1C" w:rsidP="00AB005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85C054" w14:textId="77777777" w:rsidR="00DA0ECC" w:rsidRPr="00AB0050" w:rsidRDefault="00DA0ECC" w:rsidP="00AB005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К заявлению прилагаю следующие документы: 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5EB683C9" w14:textId="77777777" w:rsidR="000251B2" w:rsidRPr="00AB0050" w:rsidRDefault="000251B2" w:rsidP="00AB005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483835" w14:textId="272FC504" w:rsidR="00DA0ECC" w:rsidRPr="00AB0050" w:rsidRDefault="00DA0ECC" w:rsidP="00AB005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 Порядком </w:t>
      </w:r>
      <w:r w:rsidR="004F58E1" w:rsidRPr="00AB0050">
        <w:rPr>
          <w:rFonts w:ascii="Arial" w:eastAsiaTheme="minorHAnsi" w:hAnsi="Arial" w:cs="Arial"/>
          <w:sz w:val="24"/>
          <w:szCs w:val="24"/>
        </w:rPr>
        <w:t>постановки многодетных семей на учет в целях бесплатного предоставления земельных участков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ознакомлен</w:t>
      </w:r>
      <w:r w:rsidR="008D32FB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(а).</w:t>
      </w:r>
    </w:p>
    <w:p w14:paraId="0AA12E43" w14:textId="27B49972" w:rsidR="00DA0ECC" w:rsidRPr="00AB0050" w:rsidRDefault="00DA0ECC" w:rsidP="00AB005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</w:t>
      </w:r>
      <w:r w:rsidR="00DF4CE7" w:rsidRPr="00AB0050">
        <w:rPr>
          <w:rFonts w:ascii="Arial" w:eastAsia="Times New Roman" w:hAnsi="Arial" w:cs="Arial"/>
          <w:sz w:val="24"/>
          <w:szCs w:val="24"/>
          <w:lang w:eastAsia="ru-RU"/>
        </w:rPr>
        <w:t>запросе (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заявлении</w:t>
      </w:r>
      <w:r w:rsidR="00DF4CE7" w:rsidRPr="00AB005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4CE7" w:rsidRPr="00AB005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58E1" w:rsidRPr="00AB0050">
        <w:rPr>
          <w:rFonts w:ascii="Arial" w:eastAsiaTheme="minorHAnsi" w:hAnsi="Arial" w:cs="Arial"/>
          <w:sz w:val="24"/>
          <w:szCs w:val="24"/>
        </w:rPr>
        <w:t>постановк</w:t>
      </w:r>
      <w:r w:rsidR="00DF4CE7" w:rsidRPr="00AB0050">
        <w:rPr>
          <w:rFonts w:ascii="Arial" w:eastAsiaTheme="minorHAnsi" w:hAnsi="Arial" w:cs="Arial"/>
          <w:sz w:val="24"/>
          <w:szCs w:val="24"/>
        </w:rPr>
        <w:t>е</w:t>
      </w:r>
      <w:r w:rsidR="004F58E1" w:rsidRPr="00AB0050">
        <w:rPr>
          <w:rFonts w:ascii="Arial" w:eastAsiaTheme="minorHAnsi" w:hAnsi="Arial" w:cs="Arial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, предупрежден</w:t>
      </w:r>
      <w:r w:rsidR="008D32FB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(а).</w:t>
      </w:r>
    </w:p>
    <w:p w14:paraId="64786E1E" w14:textId="77777777" w:rsidR="00DA0ECC" w:rsidRPr="00AB0050" w:rsidRDefault="00DA0ECC" w:rsidP="00AB0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25746C" w14:textId="71C5E87F" w:rsidR="00DA0ECC" w:rsidRPr="00AB0050" w:rsidRDefault="00DA0ECC" w:rsidP="00AB0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______________                ____</w:t>
      </w:r>
      <w:r w:rsidR="000B2219" w:rsidRPr="00AB005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E26F52" w:rsidRPr="00AB0050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0B2219" w:rsidRPr="00AB0050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0B2219" w:rsidRPr="00AB0050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3244B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AB0050" w:rsidRDefault="00DA0ECC" w:rsidP="00AB00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(Подпись заявителя)                  (</w:t>
      </w:r>
      <w:r w:rsidR="0012624B" w:rsidRPr="00AB0050">
        <w:rPr>
          <w:rFonts w:ascii="Arial" w:hAnsi="Arial" w:cs="Arial"/>
          <w:sz w:val="24"/>
          <w:szCs w:val="24"/>
        </w:rPr>
        <w:t xml:space="preserve">ФИО (последнее при наличии) </w:t>
      </w:r>
      <w:r w:rsidRPr="00AB0050">
        <w:rPr>
          <w:rFonts w:ascii="Arial" w:hAnsi="Arial" w:cs="Arial"/>
          <w:sz w:val="24"/>
          <w:szCs w:val="24"/>
        </w:rPr>
        <w:t xml:space="preserve"> заявителя)</w:t>
      </w:r>
    </w:p>
    <w:p w14:paraId="5B083269" w14:textId="77777777" w:rsidR="004F58E1" w:rsidRPr="00AB0050" w:rsidRDefault="004F58E1" w:rsidP="00AB005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9C1897" w14:textId="77777777" w:rsidR="004F58E1" w:rsidRPr="00AB0050" w:rsidRDefault="004F58E1" w:rsidP="00AB005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7D619D" w14:textId="77777777" w:rsidR="00E26F52" w:rsidRPr="00AB0050" w:rsidRDefault="00E26F52" w:rsidP="00AB005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26E328" w14:textId="2092ED9D" w:rsidR="00DA0ECC" w:rsidRPr="00AB0050" w:rsidRDefault="00DA0ECC" w:rsidP="00AB0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Заявление принято</w:t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AB005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  <w:t>,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д</w:t>
      </w:r>
      <w:r w:rsidRPr="00AB0050">
        <w:rPr>
          <w:rFonts w:ascii="Arial" w:hAnsi="Arial" w:cs="Arial"/>
          <w:sz w:val="24"/>
          <w:szCs w:val="24"/>
        </w:rPr>
        <w:t xml:space="preserve">анные, указанные в </w:t>
      </w:r>
      <w:r w:rsidR="00514CB2" w:rsidRPr="00AB0050">
        <w:rPr>
          <w:rFonts w:ascii="Arial" w:hAnsi="Arial" w:cs="Arial"/>
          <w:sz w:val="24"/>
          <w:szCs w:val="24"/>
        </w:rPr>
        <w:t>запросе (</w:t>
      </w:r>
      <w:r w:rsidRPr="00AB0050">
        <w:rPr>
          <w:rFonts w:ascii="Arial" w:hAnsi="Arial" w:cs="Arial"/>
          <w:sz w:val="24"/>
          <w:szCs w:val="24"/>
        </w:rPr>
        <w:t>заявлении</w:t>
      </w:r>
      <w:r w:rsidR="00514CB2" w:rsidRPr="00AB0050">
        <w:rPr>
          <w:rFonts w:ascii="Arial" w:hAnsi="Arial" w:cs="Arial"/>
          <w:sz w:val="24"/>
          <w:szCs w:val="24"/>
        </w:rPr>
        <w:t>)</w:t>
      </w:r>
      <w:r w:rsidRPr="00AB0050">
        <w:rPr>
          <w:rFonts w:ascii="Arial" w:hAnsi="Arial" w:cs="Arial"/>
          <w:sz w:val="24"/>
          <w:szCs w:val="24"/>
        </w:rPr>
        <w:t xml:space="preserve">, соответствуют данным, указанным </w:t>
      </w:r>
      <w:r w:rsidRPr="00AB0050">
        <w:rPr>
          <w:rFonts w:ascii="Arial" w:hAnsi="Arial" w:cs="Arial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AB0050" w:rsidRDefault="00DA0ECC" w:rsidP="00AB0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6"/>
        <w:gridCol w:w="281"/>
        <w:gridCol w:w="2698"/>
        <w:gridCol w:w="235"/>
        <w:gridCol w:w="3261"/>
      </w:tblGrid>
      <w:tr w:rsidR="004B47CE" w:rsidRPr="00AB0050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AB0050" w:rsidRDefault="00DA0ECC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AB0050" w:rsidRDefault="00DA0ECC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7CE" w:rsidRPr="00AB0050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(</w:t>
            </w:r>
            <w:r w:rsidR="004B47CE" w:rsidRPr="00AB0050">
              <w:rPr>
                <w:rFonts w:ascii="Arial" w:hAnsi="Arial" w:cs="Arial"/>
                <w:sz w:val="24"/>
                <w:szCs w:val="24"/>
              </w:rPr>
              <w:t>ФИО (последнее при наличии)</w:t>
            </w:r>
            <w:r w:rsidR="004B47CE" w:rsidRPr="00AB0050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</w:t>
            </w:r>
            <w:proofErr w:type="gramEnd"/>
          </w:p>
        </w:tc>
        <w:tc>
          <w:tcPr>
            <w:tcW w:w="284" w:type="dxa"/>
          </w:tcPr>
          <w:p w14:paraId="47C6D24B" w14:textId="7777777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(дата приема</w:t>
            </w:r>
            <w:r w:rsidR="004B47CE" w:rsidRPr="00AB0050">
              <w:rPr>
                <w:rFonts w:ascii="Arial" w:hAnsi="Arial" w:cs="Arial"/>
                <w:sz w:val="24"/>
                <w:szCs w:val="24"/>
              </w:rPr>
              <w:t xml:space="preserve"> запроса (</w:t>
            </w:r>
            <w:r w:rsidRPr="00AB0050">
              <w:rPr>
                <w:rFonts w:ascii="Arial" w:hAnsi="Arial" w:cs="Arial"/>
                <w:sz w:val="24"/>
                <w:szCs w:val="24"/>
              </w:rPr>
              <w:t>заявления)</w:t>
            </w:r>
            <w:proofErr w:type="gramEnd"/>
          </w:p>
        </w:tc>
        <w:tc>
          <w:tcPr>
            <w:tcW w:w="236" w:type="dxa"/>
          </w:tcPr>
          <w:p w14:paraId="55D897C3" w14:textId="77777777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AB0050" w:rsidRDefault="00DA0ECC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(подпись </w:t>
            </w:r>
            <w:r w:rsidR="008914F1" w:rsidRPr="00AB0050">
              <w:rPr>
                <w:rFonts w:ascii="Arial" w:hAnsi="Arial" w:cs="Arial"/>
                <w:sz w:val="24"/>
                <w:szCs w:val="24"/>
              </w:rPr>
              <w:t>должностного лица, муниципального служащего</w:t>
            </w:r>
            <w:r w:rsidR="00CF563A" w:rsidRPr="00AB0050">
              <w:rPr>
                <w:rFonts w:ascii="Arial" w:hAnsi="Arial" w:cs="Arial"/>
                <w:sz w:val="24"/>
                <w:szCs w:val="24"/>
              </w:rPr>
              <w:t>, работника</w:t>
            </w:r>
            <w:r w:rsidR="00BD6C5F" w:rsidRPr="00AB0050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Pr="00AB00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D216E7F" w14:textId="435C717C" w:rsidR="006F0014" w:rsidRPr="00AB0050" w:rsidRDefault="006F0014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63" w:name="_Toc102638579"/>
      <w:r w:rsidRPr="00AB0050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61"/>
      <w:r w:rsidR="009A7823" w:rsidRPr="00AB0050">
        <w:rPr>
          <w:rFonts w:ascii="Arial" w:hAnsi="Arial" w:cs="Arial"/>
          <w:b w:val="0"/>
          <w:sz w:val="24"/>
          <w:szCs w:val="24"/>
        </w:rPr>
        <w:t>5</w:t>
      </w:r>
      <w:bookmarkEnd w:id="163"/>
    </w:p>
    <w:p w14:paraId="054F93D1" w14:textId="77777777" w:rsidR="001978C1" w:rsidRPr="00AB0050" w:rsidRDefault="006F0014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к типовой форме Административного регламента предоставления Муниципальной услуги «Постановка многодетных семей </w:t>
      </w:r>
      <w:r w:rsidR="007454B2" w:rsidRPr="00AB005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>на учет в целях бесплатного предоставления земельных участков»</w:t>
      </w:r>
      <w:r w:rsidR="00CD79A1" w:rsidRPr="00AB0050">
        <w:rPr>
          <w:rFonts w:ascii="Arial" w:hAnsi="Arial" w:cs="Arial"/>
          <w:sz w:val="24"/>
          <w:szCs w:val="24"/>
        </w:rPr>
        <w:t xml:space="preserve">,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52E8E4A2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0E160F51" w14:textId="39441E6A" w:rsidR="003B2C48" w:rsidRPr="00AB0050" w:rsidRDefault="003B2C48" w:rsidP="00AB0050">
      <w:pPr>
        <w:spacing w:after="0" w:line="240" w:lineRule="auto"/>
        <w:ind w:left="5103" w:right="-36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486F8F" w14:textId="77777777" w:rsidR="004930D0" w:rsidRPr="00AB0050" w:rsidRDefault="004930D0" w:rsidP="00AB0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</w:p>
    <w:p w14:paraId="7AECA619" w14:textId="77777777" w:rsidR="004930D0" w:rsidRPr="00AB0050" w:rsidRDefault="004930D0" w:rsidP="00AB0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021FAD0B" w14:textId="21CEA56C" w:rsidR="004930D0" w:rsidRPr="00AB0050" w:rsidRDefault="004930D0" w:rsidP="00AB00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AB0050">
        <w:rPr>
          <w:rFonts w:ascii="Arial" w:eastAsia="Times New Roman" w:hAnsi="Arial" w:cs="Arial"/>
          <w:sz w:val="24"/>
          <w:szCs w:val="24"/>
          <w:lang w:eastAsia="ru-RU"/>
        </w:rPr>
        <w:t>сведениях</w:t>
      </w:r>
      <w:proofErr w:type="gramEnd"/>
      <w:r w:rsidRPr="00AB0050">
        <w:rPr>
          <w:rFonts w:ascii="Arial" w:eastAsia="Times New Roman" w:hAnsi="Arial" w:cs="Arial"/>
          <w:sz w:val="24"/>
          <w:szCs w:val="24"/>
          <w:lang w:eastAsia="ru-RU"/>
        </w:rPr>
        <w:t>), представляемых заявителем, на обработку персональных данных</w:t>
      </w:r>
    </w:p>
    <w:p w14:paraId="7A315D95" w14:textId="77777777" w:rsidR="004930D0" w:rsidRPr="00AB0050" w:rsidRDefault="004930D0" w:rsidP="00AB00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22EDFB" w14:textId="42C189D0" w:rsidR="004A3DB4" w:rsidRPr="00AB0050" w:rsidRDefault="004930D0" w:rsidP="00AB005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Я,_________________________________________</w:t>
      </w:r>
      <w:r w:rsidR="000B2219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_____________________,</w:t>
      </w:r>
    </w:p>
    <w:p w14:paraId="332B6639" w14:textId="77777777" w:rsidR="004930D0" w:rsidRPr="00AB0050" w:rsidRDefault="004930D0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B0050">
        <w:rPr>
          <w:rFonts w:ascii="Arial" w:hAnsi="Arial" w:cs="Arial"/>
          <w:sz w:val="24"/>
          <w:szCs w:val="24"/>
        </w:rPr>
        <w:t>(указать фамилию, имя, отчество (при наличии)</w:t>
      </w:r>
      <w:proofErr w:type="gramEnd"/>
    </w:p>
    <w:p w14:paraId="22FD7818" w14:textId="707C24F6" w:rsidR="004930D0" w:rsidRPr="00AB0050" w:rsidRDefault="003947A1" w:rsidP="00AB005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«О персональных данных» </w:t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зарегистрирован ___</w:t>
      </w:r>
      <w:r w:rsidR="001A723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 по адресу: _____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1A723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____, документ, удостоверяющий личность:</w:t>
      </w:r>
      <w:r w:rsidR="001A723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1A723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555E4E" w:rsidRPr="00AB0050">
        <w:rPr>
          <w:rStyle w:val="afd"/>
          <w:rFonts w:ascii="Arial" w:eastAsia="Times New Roman" w:hAnsi="Arial" w:cs="Arial"/>
          <w:bCs/>
          <w:sz w:val="24"/>
          <w:szCs w:val="24"/>
          <w:lang w:eastAsia="ru-RU"/>
        </w:rPr>
        <w:footnoteReference w:id="3"/>
      </w:r>
      <w:r w:rsidR="004A3DB4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BD5D5F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указ</w:t>
      </w:r>
      <w:r w:rsidR="005F67BC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ать </w:t>
      </w:r>
      <w:r w:rsidR="00BD5D5F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наименование </w:t>
      </w:r>
      <w:r w:rsidR="004A3DB4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документа, номер,</w:t>
      </w:r>
      <w:r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4A3DB4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сведения о дате</w:t>
      </w:r>
      <w:r w:rsidR="001A7232" w:rsidRPr="00AB005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выдачи документа и выдавшем его органе</w:t>
      </w:r>
      <w:r w:rsidR="001A723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B27265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30D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свободно, своей волей и в своем интересе даю свое информированное сознательное согласие на обработку моих персональных данных </w:t>
      </w:r>
      <w:r w:rsidR="004930D0" w:rsidRPr="00AB0050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4930D0" w:rsidRPr="00AB0050">
        <w:rPr>
          <w:rFonts w:ascii="Arial" w:hAnsi="Arial" w:cs="Arial"/>
          <w:sz w:val="24"/>
          <w:szCs w:val="24"/>
        </w:rPr>
        <w:t>_____________________,</w:t>
      </w:r>
      <w:r w:rsidR="00B27265" w:rsidRPr="00AB0050">
        <w:rPr>
          <w:rFonts w:ascii="Arial" w:hAnsi="Arial" w:cs="Arial"/>
          <w:sz w:val="24"/>
          <w:szCs w:val="24"/>
        </w:rPr>
        <w:t xml:space="preserve"> </w:t>
      </w:r>
      <w:r w:rsidR="004930D0" w:rsidRPr="00AB0050">
        <w:rPr>
          <w:rFonts w:ascii="Arial" w:hAnsi="Arial" w:cs="Arial"/>
          <w:sz w:val="24"/>
          <w:szCs w:val="24"/>
        </w:rPr>
        <w:t>(</w:t>
      </w:r>
      <w:r w:rsidR="005F67BC" w:rsidRPr="00AB0050">
        <w:rPr>
          <w:rFonts w:ascii="Arial" w:hAnsi="Arial" w:cs="Arial"/>
          <w:i/>
          <w:sz w:val="24"/>
          <w:szCs w:val="24"/>
        </w:rPr>
        <w:t xml:space="preserve">указать </w:t>
      </w:r>
      <w:r w:rsidR="004930D0" w:rsidRPr="00AB0050">
        <w:rPr>
          <w:rFonts w:ascii="Arial" w:hAnsi="Arial" w:cs="Arial"/>
          <w:i/>
          <w:sz w:val="24"/>
          <w:szCs w:val="24"/>
        </w:rPr>
        <w:t>наименование Администрации</w:t>
      </w:r>
      <w:r w:rsidR="004930D0" w:rsidRPr="00AB0050">
        <w:rPr>
          <w:rFonts w:ascii="Arial" w:hAnsi="Arial" w:cs="Arial"/>
          <w:sz w:val="24"/>
          <w:szCs w:val="24"/>
        </w:rPr>
        <w:t xml:space="preserve">) </w:t>
      </w:r>
      <w:r w:rsidR="004930D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исключительно с целью </w:t>
      </w:r>
      <w:r w:rsidR="004930D0" w:rsidRPr="00AB0050">
        <w:rPr>
          <w:rFonts w:ascii="Arial" w:eastAsia="Times New Roman" w:hAnsi="Arial" w:cs="Arial"/>
          <w:sz w:val="24"/>
          <w:szCs w:val="24"/>
          <w:lang w:eastAsia="ru-RU"/>
        </w:rPr>
        <w:t>постановки многодетной семьи на учет</w:t>
      </w:r>
      <w:proofErr w:type="gramEnd"/>
      <w:r w:rsidR="004930D0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бесплатного предоставления земельных участков</w:t>
      </w:r>
      <w:r w:rsidR="004930D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30D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согласно Закону Московской области № 73/2011-ОЗ «О бесплатном предоставлении земельных участков многодетным семьям в Московской области».</w:t>
      </w:r>
    </w:p>
    <w:p w14:paraId="70F4ECF5" w14:textId="77777777" w:rsidR="004930D0" w:rsidRPr="00AB0050" w:rsidRDefault="004930D0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7F3374B4" w14:textId="34141749" w:rsidR="004930D0" w:rsidRPr="00AB0050" w:rsidRDefault="004930D0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обработки заявления о </w:t>
      </w:r>
      <w:r w:rsidR="001B13C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 персональными данными могут быть совершены следующие действия: сбор, запись, </w:t>
      </w:r>
      <w:r w:rsidR="003D033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систематизация,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1B13C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использование, передача (предоставление, доступ), обезличивание, удаление,</w:t>
      </w:r>
      <w:r w:rsidR="001B13C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уничтожение</w:t>
      </w:r>
      <w:r w:rsidR="003D0330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персональных данных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</w:p>
    <w:p w14:paraId="74110769" w14:textId="2F5582AC" w:rsidR="004930D0" w:rsidRPr="00AB0050" w:rsidRDefault="004930D0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Передача персональных данных, указанных в заявлении о </w:t>
      </w:r>
      <w:r w:rsidR="001B13C6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4C56483F" w14:textId="77777777" w:rsidR="004930D0" w:rsidRPr="00AB0050" w:rsidRDefault="004930D0" w:rsidP="00AB005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21BFDB3" w14:textId="70FE58E1" w:rsidR="004F58E1" w:rsidRPr="00AB0050" w:rsidRDefault="004F58E1" w:rsidP="00AB0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______________                 </w:t>
      </w:r>
      <w:r w:rsidR="009514B6" w:rsidRPr="00AB0050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   «___» _______ 20__ г.   </w:t>
      </w:r>
    </w:p>
    <w:p w14:paraId="56915382" w14:textId="5C5EB7DB" w:rsidR="00730DB7" w:rsidRPr="00AB0050" w:rsidRDefault="0079517E" w:rsidP="00AB0050">
      <w:pPr>
        <w:pStyle w:val="1-"/>
        <w:spacing w:before="0" w:after="0" w:line="240" w:lineRule="auto"/>
        <w:jc w:val="left"/>
        <w:rPr>
          <w:rFonts w:ascii="Arial" w:hAnsi="Arial" w:cs="Arial"/>
          <w:b w:val="0"/>
          <w:bCs w:val="0"/>
          <w:iCs w:val="0"/>
          <w:sz w:val="24"/>
          <w:szCs w:val="24"/>
        </w:rPr>
        <w:sectPr w:rsidR="00730DB7" w:rsidRPr="00AB0050" w:rsidSect="00AB0050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AB0050">
        <w:rPr>
          <w:rFonts w:ascii="Arial" w:eastAsia="Calibri" w:hAnsi="Arial" w:cs="Arial"/>
          <w:b w:val="0"/>
          <w:bCs w:val="0"/>
          <w:iCs w:val="0"/>
          <w:sz w:val="24"/>
          <w:szCs w:val="24"/>
          <w:lang w:eastAsia="en-US"/>
        </w:rPr>
        <w:t xml:space="preserve"> </w:t>
      </w:r>
      <w:proofErr w:type="gramStart"/>
      <w:r w:rsidR="004F58E1" w:rsidRPr="00AB0050">
        <w:rPr>
          <w:rFonts w:ascii="Arial" w:eastAsia="Calibri" w:hAnsi="Arial" w:cs="Arial"/>
          <w:b w:val="0"/>
          <w:bCs w:val="0"/>
          <w:iCs w:val="0"/>
          <w:sz w:val="24"/>
          <w:szCs w:val="24"/>
          <w:lang w:eastAsia="en-US"/>
        </w:rPr>
        <w:t xml:space="preserve">(Подпись заявителя)                     </w:t>
      </w:r>
      <w:r w:rsidR="009514B6" w:rsidRPr="00AB0050">
        <w:rPr>
          <w:rFonts w:ascii="Arial" w:eastAsia="Calibri" w:hAnsi="Arial" w:cs="Arial"/>
          <w:b w:val="0"/>
          <w:bCs w:val="0"/>
          <w:iCs w:val="0"/>
          <w:sz w:val="24"/>
          <w:szCs w:val="24"/>
          <w:lang w:eastAsia="en-US"/>
        </w:rPr>
        <w:t xml:space="preserve"> (ФИО (последнее при наличии)  заявителя</w:t>
      </w:r>
      <w:bookmarkStart w:id="164" w:name="_Ref437561441"/>
      <w:bookmarkStart w:id="165" w:name="_Ref437561184"/>
      <w:bookmarkStart w:id="166" w:name="_Ref437561208"/>
      <w:bookmarkStart w:id="167" w:name="_Toc437973306"/>
      <w:bookmarkStart w:id="168" w:name="_Toc438110048"/>
      <w:bookmarkStart w:id="169" w:name="_Toc438376260"/>
      <w:proofErr w:type="gramEnd"/>
    </w:p>
    <w:p w14:paraId="0BFCE505" w14:textId="7B3B6C9C" w:rsidR="003210A5" w:rsidRPr="00AB0050" w:rsidRDefault="007C03A3" w:rsidP="00AB0050">
      <w:pPr>
        <w:pStyle w:val="1-"/>
        <w:spacing w:before="0" w:after="0" w:line="240" w:lineRule="auto"/>
        <w:ind w:left="9639"/>
        <w:jc w:val="left"/>
        <w:rPr>
          <w:rFonts w:ascii="Arial" w:hAnsi="Arial" w:cs="Arial"/>
          <w:b w:val="0"/>
          <w:sz w:val="24"/>
          <w:szCs w:val="24"/>
        </w:rPr>
      </w:pPr>
      <w:bookmarkStart w:id="170" w:name="_Toc528859849"/>
      <w:bookmarkStart w:id="171" w:name="_Toc102638581"/>
      <w:r w:rsidRPr="00AB0050">
        <w:rPr>
          <w:rFonts w:ascii="Arial" w:hAnsi="Arial" w:cs="Arial"/>
          <w:b w:val="0"/>
          <w:sz w:val="24"/>
          <w:szCs w:val="24"/>
        </w:rPr>
        <w:lastRenderedPageBreak/>
        <w:t>П</w:t>
      </w:r>
      <w:r w:rsidR="003210A5" w:rsidRPr="00AB0050">
        <w:rPr>
          <w:rFonts w:ascii="Arial" w:hAnsi="Arial" w:cs="Arial"/>
          <w:b w:val="0"/>
          <w:sz w:val="24"/>
          <w:szCs w:val="24"/>
        </w:rPr>
        <w:t xml:space="preserve">риложение </w:t>
      </w:r>
      <w:bookmarkEnd w:id="170"/>
      <w:r w:rsidR="009A7823" w:rsidRPr="00AB0050">
        <w:rPr>
          <w:rFonts w:ascii="Arial" w:hAnsi="Arial" w:cs="Arial"/>
          <w:b w:val="0"/>
          <w:sz w:val="24"/>
          <w:szCs w:val="24"/>
        </w:rPr>
        <w:t>6</w:t>
      </w:r>
      <w:bookmarkEnd w:id="171"/>
    </w:p>
    <w:p w14:paraId="1EAE25C5" w14:textId="77777777" w:rsidR="001978C1" w:rsidRPr="00AB0050" w:rsidRDefault="003210A5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</w:t>
      </w:r>
      <w:r w:rsidR="00F131E2" w:rsidRPr="00AB0050">
        <w:rPr>
          <w:rFonts w:ascii="Arial" w:eastAsia="Times New Roman" w:hAnsi="Arial" w:cs="Arial"/>
          <w:sz w:val="24"/>
          <w:szCs w:val="24"/>
          <w:lang w:eastAsia="ru-RU"/>
        </w:rPr>
        <w:t>оставления земельных участков»</w:t>
      </w:r>
      <w:r w:rsidR="00781265" w:rsidRPr="00AB005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4B980C1B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68CFF5DB" w14:textId="6FB8C6C3" w:rsidR="00712E9A" w:rsidRPr="00AB0050" w:rsidRDefault="00712E9A" w:rsidP="00AB0050">
      <w:pPr>
        <w:spacing w:after="0" w:line="240" w:lineRule="auto"/>
        <w:ind w:left="9639" w:right="-3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D17B1CC" w14:textId="31C2881F" w:rsidR="008F4FF2" w:rsidRPr="00AB0050" w:rsidRDefault="002D56E4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bookmarkStart w:id="172" w:name="_Toc102638582"/>
      <w:r w:rsidRPr="00AB0050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="00CE5408" w:rsidRPr="00AB0050">
        <w:rPr>
          <w:rFonts w:ascii="Arial" w:hAnsi="Arial" w:cs="Arial"/>
          <w:b w:val="0"/>
          <w:sz w:val="24"/>
          <w:szCs w:val="24"/>
        </w:rPr>
        <w:br/>
      </w:r>
      <w:r w:rsidRPr="00AB0050">
        <w:rPr>
          <w:rFonts w:ascii="Arial" w:hAnsi="Arial" w:cs="Arial"/>
          <w:b w:val="0"/>
          <w:bCs w:val="0"/>
          <w:iCs w:val="0"/>
          <w:sz w:val="24"/>
          <w:szCs w:val="24"/>
        </w:rPr>
        <w:t>необходимых</w:t>
      </w:r>
      <w:bookmarkEnd w:id="172"/>
      <w:r w:rsidRPr="00AB0050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</w:t>
      </w:r>
      <w:bookmarkStart w:id="173" w:name="_Toc102638583"/>
      <w:r w:rsidRPr="00AB0050">
        <w:rPr>
          <w:rFonts w:ascii="Arial" w:hAnsi="Arial" w:cs="Arial"/>
          <w:b w:val="0"/>
          <w:sz w:val="24"/>
          <w:szCs w:val="24"/>
        </w:rPr>
        <w:t xml:space="preserve">для предоставления </w:t>
      </w:r>
      <w:r w:rsidR="00CD7C19" w:rsidRPr="00AB0050">
        <w:rPr>
          <w:rFonts w:ascii="Arial" w:hAnsi="Arial" w:cs="Arial"/>
          <w:b w:val="0"/>
          <w:sz w:val="24"/>
          <w:szCs w:val="24"/>
        </w:rPr>
        <w:t>м</w:t>
      </w:r>
      <w:r w:rsidRPr="00AB0050">
        <w:rPr>
          <w:rFonts w:ascii="Arial" w:hAnsi="Arial" w:cs="Arial"/>
          <w:b w:val="0"/>
          <w:sz w:val="24"/>
          <w:szCs w:val="24"/>
        </w:rPr>
        <w:t>униципальной услуги</w:t>
      </w:r>
      <w:bookmarkEnd w:id="173"/>
    </w:p>
    <w:p w14:paraId="345D2FBD" w14:textId="77777777" w:rsidR="00A53D14" w:rsidRPr="00AB0050" w:rsidRDefault="00A53D14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</w:p>
    <w:tbl>
      <w:tblPr>
        <w:tblStyle w:val="afe"/>
        <w:tblW w:w="15735" w:type="dxa"/>
        <w:tblInd w:w="-318" w:type="dxa"/>
        <w:tblLook w:val="04A0" w:firstRow="1" w:lastRow="0" w:firstColumn="1" w:lastColumn="0" w:noHBand="0" w:noVBand="1"/>
      </w:tblPr>
      <w:tblGrid>
        <w:gridCol w:w="2256"/>
        <w:gridCol w:w="308"/>
        <w:gridCol w:w="1817"/>
        <w:gridCol w:w="276"/>
        <w:gridCol w:w="22"/>
        <w:gridCol w:w="2782"/>
        <w:gridCol w:w="309"/>
        <w:gridCol w:w="5008"/>
        <w:gridCol w:w="24"/>
        <w:gridCol w:w="8"/>
        <w:gridCol w:w="134"/>
        <w:gridCol w:w="2791"/>
      </w:tblGrid>
      <w:tr w:rsidR="00CB63AB" w:rsidRPr="00AB0050" w14:paraId="187BA2B9" w14:textId="77777777" w:rsidTr="00AB0050">
        <w:trPr>
          <w:trHeight w:val="20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11B" w14:textId="77777777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B73" w14:textId="77777777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12B" w14:textId="4A9089C6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CA905" w14:textId="77777777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14:paraId="030CFBF6" w14:textId="644A9949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95C" w14:textId="77777777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иными способами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CB63AB" w:rsidRPr="00AB0050" w14:paraId="1CFD84A6" w14:textId="77777777" w:rsidTr="00AB0050">
        <w:trPr>
          <w:trHeight w:val="20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CB0" w14:textId="77BC684B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3DD" w14:textId="11F9FB7C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CA7" w14:textId="3E318FA6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69C" w14:textId="4F484662" w:rsidR="00CB63AB" w:rsidRPr="00AB0050" w:rsidRDefault="00CB63AB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08A" w14:textId="6CB1F77F" w:rsidR="00CB63AB" w:rsidRPr="00AB0050" w:rsidRDefault="00CB63AB" w:rsidP="00AB00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53D14" w:rsidRPr="00AB0050" w14:paraId="4066BE25" w14:textId="77777777" w:rsidTr="00AB0050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0EA" w14:textId="0EECD2E0" w:rsidR="00A53D14" w:rsidRPr="00AB0050" w:rsidRDefault="00A53D14" w:rsidP="00AB0050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0B06BD" w:rsidRPr="00AB0050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="00591330" w:rsidRPr="00AB0050">
              <w:rPr>
                <w:rFonts w:ascii="Arial" w:hAnsi="Arial" w:cs="Arial"/>
                <w:sz w:val="24"/>
                <w:szCs w:val="24"/>
                <w:lang w:eastAsia="ru-RU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услуги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CB63AB" w:rsidRPr="00AB0050" w14:paraId="7E8392DB" w14:textId="77777777" w:rsidTr="00AB0050">
        <w:trPr>
          <w:trHeight w:val="1275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C50" w14:textId="07656127" w:rsidR="00CB63AB" w:rsidRPr="00AB0050" w:rsidRDefault="00CB63AB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10A" w14:textId="24902B9B" w:rsidR="00CB63AB" w:rsidRPr="00AB0050" w:rsidRDefault="00FD33D4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9DF8" w14:textId="5DC26238" w:rsidR="00CB63AB" w:rsidRPr="00AB0050" w:rsidRDefault="00CB63AB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643" w14:textId="45AA0F13" w:rsidR="00CB63AB" w:rsidRPr="00AB0050" w:rsidRDefault="00D46D03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0137B8" w:rsidRPr="00AB0050" w14:paraId="5CD7AE6C" w14:textId="77777777" w:rsidTr="00AB0050">
        <w:trPr>
          <w:trHeight w:val="1153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A9E8A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Документ,</w:t>
            </w:r>
          </w:p>
          <w:p w14:paraId="5F80FB02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удостоверяющий</w:t>
            </w:r>
          </w:p>
          <w:p w14:paraId="580FDF6D" w14:textId="58B0393E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личность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B4F" w14:textId="2328361A" w:rsidR="000137B8" w:rsidRPr="00AB0050" w:rsidRDefault="000137B8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Российской </w:t>
            </w:r>
            <w:r w:rsidR="004923A0" w:rsidRPr="00AB0050">
              <w:rPr>
                <w:rFonts w:ascii="Arial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6F5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0A85196D" w14:textId="3122A38E" w:rsidR="000137B8" w:rsidRPr="00AB0050" w:rsidRDefault="00A2373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</w:t>
            </w:r>
            <w:r w:rsidR="000137B8" w:rsidRPr="00AB0050">
              <w:rPr>
                <w:rFonts w:ascii="Arial" w:hAnsi="Arial" w:cs="Arial"/>
                <w:sz w:val="24"/>
                <w:szCs w:val="24"/>
              </w:rPr>
              <w:t>ригинал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7B8" w:rsidRPr="00AB0050">
              <w:rPr>
                <w:rFonts w:ascii="Arial" w:hAnsi="Arial" w:cs="Arial"/>
                <w:sz w:val="24"/>
                <w:szCs w:val="24"/>
              </w:rPr>
              <w:t xml:space="preserve">документа для снятия копии </w:t>
            </w:r>
            <w:r w:rsidR="00415D4E" w:rsidRPr="00AB0050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="005E5EC2" w:rsidRPr="00AB0050">
              <w:rPr>
                <w:rFonts w:ascii="Arial" w:hAnsi="Arial" w:cs="Arial"/>
                <w:sz w:val="24"/>
                <w:szCs w:val="24"/>
              </w:rPr>
              <w:t>. Копия заверяется подписью работника Администрации</w:t>
            </w:r>
            <w:r w:rsidR="00232D8D" w:rsidRPr="00AB0050">
              <w:rPr>
                <w:rFonts w:ascii="Arial" w:hAnsi="Arial" w:cs="Arial"/>
                <w:sz w:val="24"/>
                <w:szCs w:val="24"/>
              </w:rPr>
              <w:t xml:space="preserve"> (печатью Администрации)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AAA" w14:textId="290F0803" w:rsidR="000137B8" w:rsidRPr="00AB0050" w:rsidRDefault="004715C1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федеральной государственной информационной системе «Единая система идентификац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 xml:space="preserve">ии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и ау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и муниципальных услуг в электронной форме»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AD8" w14:textId="6A1F7C46" w:rsidR="000137B8" w:rsidRPr="00AB0050" w:rsidDel="00B57921" w:rsidRDefault="004715C1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AB0050" w14:paraId="338ACF6F" w14:textId="77777777" w:rsidTr="00AB0050">
        <w:trPr>
          <w:trHeight w:val="1254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3FC6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C82" w14:textId="7E6881CD" w:rsidR="000137B8" w:rsidRPr="00AB0050" w:rsidRDefault="000137B8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</w:t>
            </w:r>
            <w:r w:rsidR="004923A0" w:rsidRPr="00AB0050">
              <w:rPr>
                <w:rFonts w:ascii="Arial" w:hAnsi="Arial" w:cs="Arial"/>
                <w:sz w:val="24"/>
                <w:szCs w:val="24"/>
                <w:lang w:eastAsia="ru-RU"/>
              </w:rPr>
              <w:t>СССР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866" w14:textId="77777777" w:rsidR="008D2E17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42D5418D" w14:textId="3182351C" w:rsidR="000137B8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E79" w14:textId="6B3C2E37" w:rsidR="000137B8" w:rsidRPr="00AB0050" w:rsidRDefault="004715C1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AB0050" w:rsidDel="004715C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009" w14:textId="7EC5D2E9" w:rsidR="000137B8" w:rsidRPr="00AB0050" w:rsidDel="00B57921" w:rsidRDefault="004715C1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AB0050" w14:paraId="4E3FBE66" w14:textId="77777777" w:rsidTr="00AB0050">
        <w:trPr>
          <w:trHeight w:val="1555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6793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74D" w14:textId="2821CDE8" w:rsidR="000137B8" w:rsidRPr="00AB0050" w:rsidRDefault="000137B8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</w:t>
            </w:r>
            <w:r w:rsidR="004923A0" w:rsidRPr="00AB0050">
              <w:rPr>
                <w:rFonts w:ascii="Arial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BEA" w14:textId="77777777" w:rsidR="008D2E17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082397F5" w14:textId="0B02E689" w:rsidR="000137B8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375" w14:textId="48F0BCB2" w:rsidR="000137B8" w:rsidRPr="00AB0050" w:rsidRDefault="00B80807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4D9" w14:textId="5683D127" w:rsidR="000137B8" w:rsidRPr="00AB0050" w:rsidDel="00B57921" w:rsidRDefault="00B8080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AB0050" w14:paraId="65FCED6F" w14:textId="77777777" w:rsidTr="00AB0050">
        <w:trPr>
          <w:trHeight w:val="972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20D" w14:textId="77777777" w:rsidR="000137B8" w:rsidRPr="00AB0050" w:rsidRDefault="000137B8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C9F" w14:textId="1AB135CC" w:rsidR="000137B8" w:rsidRPr="00AB0050" w:rsidRDefault="000137B8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Военный </w:t>
            </w:r>
            <w:r w:rsidR="004923A0" w:rsidRPr="00AB0050">
              <w:rPr>
                <w:rFonts w:ascii="Arial" w:hAnsi="Arial" w:cs="Arial"/>
                <w:sz w:val="24"/>
                <w:szCs w:val="24"/>
                <w:lang w:eastAsia="ru-RU"/>
              </w:rPr>
              <w:t>билет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C2F" w14:textId="77777777" w:rsidR="008D2E17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7A641249" w14:textId="542A7C78" w:rsidR="000137B8" w:rsidRPr="00AB0050" w:rsidRDefault="008D2E1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48A" w14:textId="0179DE1E" w:rsidR="000137B8" w:rsidRPr="00AB0050" w:rsidRDefault="00B80807" w:rsidP="00AB0050">
            <w:pPr>
              <w:pStyle w:val="11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33B" w14:textId="3B4AE410" w:rsidR="000137B8" w:rsidRPr="00AB0050" w:rsidDel="00B57921" w:rsidRDefault="00B8080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1043" w:rsidRPr="00AB0050" w14:paraId="39AB206B" w14:textId="77777777" w:rsidTr="00AB0050">
        <w:trPr>
          <w:trHeight w:val="265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41DA" w14:textId="25F8BA84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Документы, выданные компетентными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органами иностранных государств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 xml:space="preserve">вне пределов территории Российской Федерации </w:t>
            </w:r>
            <w:r w:rsidR="009514B6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  <w:proofErr w:type="gramEnd"/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421" w14:textId="76E243A8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Документ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 рождении (усыновлении,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удочерении) детей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D58E" w14:textId="7777777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</w:t>
            </w:r>
          </w:p>
          <w:p w14:paraId="1B8C6A40" w14:textId="291A6820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оригинал документа для снятия копии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документа. Копия заверяется подписью работника Администрации (печатью Администрации)</w:t>
            </w:r>
          </w:p>
        </w:tc>
        <w:tc>
          <w:tcPr>
            <w:tcW w:w="5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4DEEE" w14:textId="2735B40B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94DD1" w14:textId="48AA543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8B1043" w:rsidRPr="00AB0050" w14:paraId="35F88071" w14:textId="77777777" w:rsidTr="00AB0050">
        <w:trPr>
          <w:trHeight w:val="1136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ECB6" w14:textId="7777777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2F7" w14:textId="42E0ACE9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о заключении (расторжении) брака</w:t>
            </w: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2732" w14:textId="77777777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7E5D" w14:textId="77777777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570E" w14:textId="7777777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B1043" w:rsidRPr="00AB0050" w14:paraId="6813893B" w14:textId="77777777" w:rsidTr="00AB0050">
        <w:trPr>
          <w:trHeight w:val="3812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D46" w14:textId="7777777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838F" w14:textId="21905E79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Документ о смерти супруга</w:t>
            </w:r>
            <w:r w:rsidR="009514B6"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BFA" w14:textId="77777777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64C" w14:textId="77777777" w:rsidR="008B1043" w:rsidRPr="00AB0050" w:rsidRDefault="008B1043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83C" w14:textId="77777777" w:rsidR="008B1043" w:rsidRPr="00AB0050" w:rsidRDefault="008B1043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C7937" w:rsidRPr="00AB0050" w14:paraId="594B417B" w14:textId="77777777" w:rsidTr="00AB0050">
        <w:trPr>
          <w:trHeight w:val="167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9B0" w14:textId="4977A3B8" w:rsidR="008C7937" w:rsidRPr="00AB0050" w:rsidRDefault="008C793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Согласие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1C6" w14:textId="0DD09467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D91" w14:textId="15D9DCA2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D10" w14:textId="61F1E294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FC2F" w14:textId="178E3CA8" w:rsidR="008C7937" w:rsidRPr="00AB0050" w:rsidRDefault="008C793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9514B6" w:rsidRPr="00AB0050" w14:paraId="3ACB9E14" w14:textId="77777777" w:rsidTr="00AB0050">
        <w:trPr>
          <w:trHeight w:val="61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917" w14:textId="33F65E6C" w:rsidR="009514B6" w:rsidRPr="00AB0050" w:rsidRDefault="009514B6" w:rsidP="00AB00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514B6" w:rsidRPr="00AB0050" w14:paraId="731203CB" w14:textId="77777777" w:rsidTr="00AB0050">
        <w:trPr>
          <w:trHeight w:val="1675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182" w14:textId="0D16DD53" w:rsidR="009514B6" w:rsidRPr="00AB0050" w:rsidRDefault="009514B6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Документ, подтверждающий место жительства на территории Московской области заявителя </w:t>
            </w:r>
            <w:r w:rsidR="007F47F7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и членов многодетной семьи заявителя (не менее 5 (пяти) лет)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775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4BD59E52" w14:textId="41D7B729" w:rsidR="009514B6" w:rsidRPr="00AB0050" w:rsidRDefault="007F47F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E50" w14:textId="555ED97B" w:rsidR="009514B6" w:rsidRPr="00AB0050" w:rsidRDefault="009514B6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AB0" w14:textId="32CA2128" w:rsidR="009514B6" w:rsidRPr="00AB0050" w:rsidRDefault="009514B6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514B6" w:rsidRPr="00AB0050" w14:paraId="491F90A3" w14:textId="77777777" w:rsidTr="00AB0050">
        <w:trPr>
          <w:trHeight w:val="1675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76E" w14:textId="50829423" w:rsidR="009514B6" w:rsidRPr="00AB0050" w:rsidRDefault="009514B6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Документы, удостоверяющие гражданство Российской Федерации заявителя и членов многодетной семьи заявителя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8E1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5FD67693" w14:textId="237570E2" w:rsidR="009514B6" w:rsidRPr="00AB0050" w:rsidRDefault="007F47F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769" w14:textId="2CACC720" w:rsidR="009514B6" w:rsidRPr="00AB0050" w:rsidRDefault="009514B6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119" w14:textId="7B5FEEE3" w:rsidR="009514B6" w:rsidRPr="00AB0050" w:rsidRDefault="009514B6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839F9" w:rsidRPr="00AB0050" w14:paraId="5A467BFF" w14:textId="77777777" w:rsidTr="00AB0050"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61B" w14:textId="28111782" w:rsidR="00A839F9" w:rsidRPr="00AB0050" w:rsidRDefault="00501A31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="00A839F9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="00D82D74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 заключении (расторжении) брака, о смерти супруга (и)</w:t>
            </w:r>
            <w:proofErr w:type="gramEnd"/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A14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744F4573" w14:textId="7AA7DDD3" w:rsidR="00A839F9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D19" w14:textId="13B32F8B" w:rsidR="00A839F9" w:rsidRPr="00AB0050" w:rsidRDefault="00A839F9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659" w14:textId="64866A91" w:rsidR="00A839F9" w:rsidRPr="00AB0050" w:rsidRDefault="00A839F9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839F9" w:rsidRPr="00AB0050" w14:paraId="0CD22AB0" w14:textId="77777777" w:rsidTr="00AB0050">
        <w:trPr>
          <w:trHeight w:val="1965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5C6" w14:textId="14F5E1CA" w:rsidR="00A839F9" w:rsidRPr="00AB0050" w:rsidRDefault="0005484F" w:rsidP="00AB0050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="00A839F9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о лишении родительских прав или ограничении в родительских правах на ребенка (детей), </w:t>
            </w:r>
            <w:r w:rsidR="007F47F7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отношении которого (которых) заявитель лишен родительских прав или ограничен </w:t>
            </w:r>
            <w:r w:rsidR="00831A1E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в родительских правах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676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</w:t>
            </w:r>
          </w:p>
          <w:p w14:paraId="4D443CE1" w14:textId="37E3B8B5" w:rsidR="00A839F9" w:rsidRPr="00AB0050" w:rsidRDefault="007F47F7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64F" w14:textId="033A774E" w:rsidR="00A839F9" w:rsidRPr="00AB0050" w:rsidRDefault="00A839F9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4FC" w14:textId="1DFF9ED5" w:rsidR="00A839F9" w:rsidRPr="00AB0050" w:rsidRDefault="00831A1E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AB0050" w14:paraId="6EC5C615" w14:textId="77777777" w:rsidTr="00AB0050">
        <w:trPr>
          <w:trHeight w:val="150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6C1" w14:textId="709EDC44" w:rsidR="008C7937" w:rsidRPr="00AB0050" w:rsidRDefault="008C7937" w:rsidP="00AB0050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Документы об отмене усыновления ребенка (детей)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64ED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42D6CA6E" w14:textId="3631C5AE" w:rsidR="008C7937" w:rsidRPr="00AB0050" w:rsidRDefault="007F47F7" w:rsidP="00AB0050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C297" w14:textId="4DBDC524" w:rsidR="008C7937" w:rsidRPr="00AB0050" w:rsidRDefault="008C7937" w:rsidP="00AB0050">
            <w:pPr>
              <w:pStyle w:val="11"/>
              <w:suppressAutoHyphens w:val="0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F286" w14:textId="0440D47E" w:rsidR="008C7937" w:rsidRPr="00AB0050" w:rsidRDefault="008C7937" w:rsidP="00AB005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AB0050" w14:paraId="04CF30D8" w14:textId="77777777" w:rsidTr="00AB0050">
        <w:trPr>
          <w:trHeight w:val="286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8EBE" w14:textId="00B01AB1" w:rsidR="008C7937" w:rsidRPr="00AB0050" w:rsidDel="008C7937" w:rsidRDefault="008C7937" w:rsidP="00AB0050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5D4C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079D0CAF" w14:textId="2E797A74" w:rsidR="008C7937" w:rsidRPr="00AB0050" w:rsidRDefault="007F47F7" w:rsidP="00AB0050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3A24" w14:textId="5C1F0F9E" w:rsidR="008C7937" w:rsidRPr="00AB0050" w:rsidRDefault="008C7937" w:rsidP="00AB0050">
            <w:pPr>
              <w:pStyle w:val="11"/>
              <w:suppressAutoHyphens w:val="0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4322" w14:textId="3A70D052" w:rsidR="009514B6" w:rsidRPr="00AB0050" w:rsidRDefault="008C7937" w:rsidP="00AB005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514B6" w:rsidRPr="00AB0050" w14:paraId="332BAEF6" w14:textId="77777777" w:rsidTr="00AB0050">
        <w:trPr>
          <w:trHeight w:val="265"/>
        </w:trPr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4D88" w14:textId="14351C68" w:rsidR="009514B6" w:rsidRPr="00AB0050" w:rsidRDefault="009514B6" w:rsidP="00AB0050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DDF1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16C7506C" w14:textId="47621754" w:rsidR="009514B6" w:rsidRPr="00AB0050" w:rsidRDefault="007F47F7" w:rsidP="00AB0050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601" w14:textId="5E2CC74B" w:rsidR="009514B6" w:rsidRPr="00AB0050" w:rsidRDefault="009514B6" w:rsidP="00AB0050">
            <w:pPr>
              <w:pStyle w:val="11"/>
              <w:suppressAutoHyphens w:val="0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C18" w14:textId="76E67830" w:rsidR="009514B6" w:rsidRPr="00AB0050" w:rsidRDefault="009514B6" w:rsidP="00AB005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AB0050" w14:paraId="512E1672" w14:textId="77777777" w:rsidTr="00AB0050"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599" w14:textId="24C74355" w:rsidR="008C7937" w:rsidRPr="00AB0050" w:rsidRDefault="008C7937" w:rsidP="00AB0050">
            <w:pPr>
              <w:tabs>
                <w:tab w:val="left" w:pos="14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(строения) </w:t>
            </w:r>
            <w:r w:rsidR="007F47F7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на территории Российской Федерации (сведения с 1997 года)</w:t>
            </w:r>
            <w:proofErr w:type="gramEnd"/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1B1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</w:t>
            </w:r>
          </w:p>
          <w:p w14:paraId="312EC10B" w14:textId="0B6ED020" w:rsidR="008C793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оригинал документа для снятия копии документа. Копия заверяется подписью работника Администрации (печатью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141" w14:textId="1BE2F9F5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7C9" w14:textId="6D9BF5E1" w:rsidR="008C7937" w:rsidRPr="00AB0050" w:rsidRDefault="008C793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AB0050" w:rsidDel="00583E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C7937" w:rsidRPr="00AB0050" w14:paraId="0FB75DF3" w14:textId="77777777" w:rsidTr="00AB0050"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F6D" w14:textId="257856A2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до 1997 года)</w:t>
            </w:r>
            <w:proofErr w:type="gramEnd"/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FC9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7840ED14" w14:textId="3533109A" w:rsidR="008C793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937" w14:textId="163C2277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40B" w14:textId="1C02F584" w:rsidR="008C7937" w:rsidRPr="00AB0050" w:rsidRDefault="008C793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AB0050" w:rsidDel="00583E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C7937" w:rsidRPr="00AB0050" w14:paraId="32EF88A6" w14:textId="77777777" w:rsidTr="00AB0050"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2E8" w14:textId="5DBBA12A" w:rsidR="008C7937" w:rsidRPr="00AB0050" w:rsidRDefault="008C7937" w:rsidP="00AB0050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и предоставлении членам многодетной семьи заявителя земельного участка в органе местного самоуправления другого городского округа Московской области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7C2" w14:textId="77777777" w:rsidR="007F47F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Предоставляется</w:t>
            </w:r>
          </w:p>
          <w:p w14:paraId="00F711DC" w14:textId="0310A789" w:rsidR="008C7937" w:rsidRPr="00AB0050" w:rsidRDefault="007F47F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6E7" w14:textId="4D2DDA54" w:rsidR="008C7937" w:rsidRPr="00AB0050" w:rsidRDefault="008C7937" w:rsidP="00AB005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551" w14:textId="731DA460" w:rsidR="008C7937" w:rsidRPr="00AB0050" w:rsidRDefault="008C7937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AB0050" w:rsidDel="00583E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9EE4B59" w14:textId="77777777" w:rsidR="00153830" w:rsidRPr="00AB0050" w:rsidRDefault="00153830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sz w:val="24"/>
          <w:szCs w:val="24"/>
        </w:rPr>
        <w:sectPr w:rsidR="00153830" w:rsidRPr="00AB0050" w:rsidSect="00AB0050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048F7CD4" w14:textId="33325D60" w:rsidR="00D1741F" w:rsidRPr="00AB0050" w:rsidRDefault="003320DF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74" w:name="_Toc528859851"/>
      <w:bookmarkStart w:id="175" w:name="_Toc102638584"/>
      <w:bookmarkStart w:id="176" w:name="_Toc441496573"/>
      <w:r w:rsidRPr="00AB0050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  <w:bookmarkEnd w:id="174"/>
      <w:r w:rsidR="009A7823" w:rsidRPr="00AB0050">
        <w:rPr>
          <w:rFonts w:ascii="Arial" w:hAnsi="Arial" w:cs="Arial"/>
          <w:b w:val="0"/>
          <w:sz w:val="24"/>
          <w:szCs w:val="24"/>
        </w:rPr>
        <w:t>7</w:t>
      </w:r>
      <w:bookmarkEnd w:id="175"/>
    </w:p>
    <w:p w14:paraId="3C336B84" w14:textId="77777777" w:rsidR="001978C1" w:rsidRPr="00AB0050" w:rsidRDefault="00D1741F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</w:t>
      </w:r>
      <w:r w:rsidR="00F131E2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оставления земельных участков»</w:t>
      </w:r>
      <w:r w:rsidR="00CD79A1"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CD79A1" w:rsidRPr="00AB0050">
        <w:rPr>
          <w:rFonts w:ascii="Arial" w:hAnsi="Arial" w:cs="Arial"/>
          <w:sz w:val="24"/>
          <w:szCs w:val="24"/>
        </w:rPr>
        <w:t xml:space="preserve">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23154386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197FBC24" w14:textId="77777777" w:rsidR="00D1741F" w:rsidRPr="00AB0050" w:rsidRDefault="00D1741F" w:rsidP="00AB0050">
      <w:pPr>
        <w:spacing w:after="0" w:line="240" w:lineRule="auto"/>
        <w:ind w:left="5103" w:right="-3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4616B4C" w14:textId="77777777" w:rsidR="00D1741F" w:rsidRPr="00AB0050" w:rsidRDefault="00D1741F" w:rsidP="00AB0050">
      <w:pPr>
        <w:spacing w:after="0" w:line="240" w:lineRule="auto"/>
        <w:ind w:left="5103" w:right="-3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482F220" w14:textId="4A9D5AD9" w:rsidR="00D46D03" w:rsidRPr="00AB0050" w:rsidRDefault="00AB0050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bookmarkStart w:id="177" w:name="_Toc528859852"/>
      <w:bookmarkStart w:id="178" w:name="_Toc102638585"/>
      <w:r>
        <w:rPr>
          <w:rFonts w:ascii="Arial" w:hAnsi="Arial" w:cs="Arial"/>
          <w:b w:val="0"/>
          <w:sz w:val="24"/>
          <w:szCs w:val="24"/>
        </w:rPr>
        <w:t>Ф</w:t>
      </w:r>
      <w:r w:rsidR="003320DF" w:rsidRPr="00AB0050">
        <w:rPr>
          <w:rFonts w:ascii="Arial" w:hAnsi="Arial" w:cs="Arial"/>
          <w:b w:val="0"/>
          <w:sz w:val="24"/>
          <w:szCs w:val="24"/>
        </w:rPr>
        <w:t xml:space="preserve">орма </w:t>
      </w:r>
    </w:p>
    <w:p w14:paraId="385E219F" w14:textId="6E8F81D3" w:rsidR="003320DF" w:rsidRPr="00AB0050" w:rsidRDefault="009E26BC" w:rsidP="00AB0050">
      <w:pPr>
        <w:pStyle w:val="1-"/>
        <w:spacing w:before="0" w:after="0" w:line="240" w:lineRule="auto"/>
        <w:outlineLvl w:val="1"/>
        <w:rPr>
          <w:rFonts w:ascii="Arial" w:hAnsi="Arial" w:cs="Arial"/>
          <w:b w:val="0"/>
          <w:sz w:val="24"/>
          <w:szCs w:val="24"/>
        </w:rPr>
      </w:pPr>
      <w:r w:rsidRPr="00AB0050">
        <w:rPr>
          <w:rFonts w:ascii="Arial" w:hAnsi="Arial" w:cs="Arial"/>
          <w:b w:val="0"/>
          <w:sz w:val="24"/>
          <w:szCs w:val="24"/>
        </w:rPr>
        <w:t>решения</w:t>
      </w:r>
      <w:r w:rsidR="00463F81" w:rsidRPr="00AB0050">
        <w:rPr>
          <w:rFonts w:ascii="Arial" w:hAnsi="Arial" w:cs="Arial"/>
          <w:b w:val="0"/>
          <w:sz w:val="24"/>
          <w:szCs w:val="24"/>
        </w:rPr>
        <w:t xml:space="preserve"> </w:t>
      </w:r>
      <w:r w:rsidR="003320DF" w:rsidRPr="00AB0050">
        <w:rPr>
          <w:rFonts w:ascii="Arial" w:hAnsi="Arial" w:cs="Arial"/>
          <w:b w:val="0"/>
          <w:sz w:val="24"/>
          <w:szCs w:val="24"/>
        </w:rPr>
        <w:t>об отказе в приеме</w:t>
      </w:r>
      <w:r w:rsidR="00642DCA" w:rsidRPr="00AB0050">
        <w:rPr>
          <w:rFonts w:ascii="Arial" w:hAnsi="Arial" w:cs="Arial"/>
          <w:b w:val="0"/>
          <w:sz w:val="24"/>
          <w:szCs w:val="24"/>
        </w:rPr>
        <w:t xml:space="preserve"> документов, </w:t>
      </w:r>
      <w:r w:rsidR="00B27BE2" w:rsidRPr="00AB0050">
        <w:rPr>
          <w:rFonts w:ascii="Arial" w:hAnsi="Arial" w:cs="Arial"/>
          <w:b w:val="0"/>
          <w:sz w:val="24"/>
          <w:szCs w:val="24"/>
        </w:rPr>
        <w:br/>
      </w:r>
      <w:r w:rsidR="00642DCA" w:rsidRPr="00AB0050">
        <w:rPr>
          <w:rFonts w:ascii="Arial" w:hAnsi="Arial" w:cs="Arial"/>
          <w:b w:val="0"/>
          <w:sz w:val="24"/>
          <w:szCs w:val="24"/>
        </w:rPr>
        <w:t xml:space="preserve">необходимых </w:t>
      </w:r>
      <w:r w:rsidR="00CF1C27" w:rsidRPr="00AB0050">
        <w:rPr>
          <w:rFonts w:ascii="Arial" w:hAnsi="Arial" w:cs="Arial"/>
          <w:b w:val="0"/>
          <w:sz w:val="24"/>
          <w:szCs w:val="24"/>
        </w:rPr>
        <w:t xml:space="preserve">для </w:t>
      </w:r>
      <w:bookmarkEnd w:id="177"/>
      <w:bookmarkEnd w:id="178"/>
      <w:r w:rsidR="00B27BE2" w:rsidRPr="00AB0050">
        <w:rPr>
          <w:rFonts w:ascii="Arial" w:hAnsi="Arial" w:cs="Arial"/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AB0050" w:rsidRDefault="00D16A65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>(</w:t>
      </w:r>
      <w:r w:rsidR="00B27BE2" w:rsidRPr="00AB0050">
        <w:rPr>
          <w:rFonts w:ascii="Arial" w:hAnsi="Arial" w:cs="Arial"/>
          <w:sz w:val="24"/>
          <w:szCs w:val="24"/>
        </w:rPr>
        <w:t>о</w:t>
      </w:r>
      <w:r w:rsidRPr="00AB0050">
        <w:rPr>
          <w:rFonts w:ascii="Arial" w:hAnsi="Arial" w:cs="Arial"/>
          <w:sz w:val="24"/>
          <w:szCs w:val="24"/>
        </w:rPr>
        <w:t>формляется на официальном бланке Администрации)</w:t>
      </w:r>
    </w:p>
    <w:p w14:paraId="41A38E43" w14:textId="77777777" w:rsidR="00D16A65" w:rsidRPr="00AB0050" w:rsidRDefault="00D16A65" w:rsidP="00AB005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A957A2E" w14:textId="614FB9F2" w:rsidR="00D16A65" w:rsidRPr="00AB0050" w:rsidRDefault="00D16A65" w:rsidP="00AB005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</w:t>
      </w:r>
      <w:r w:rsidR="00B77F64" w:rsidRPr="00AB0050">
        <w:rPr>
          <w:rFonts w:ascii="Arial" w:hAnsi="Arial" w:cs="Arial"/>
          <w:sz w:val="24"/>
          <w:szCs w:val="24"/>
          <w:lang w:eastAsia="ru-RU"/>
        </w:rPr>
        <w:t>________</w:t>
      </w:r>
    </w:p>
    <w:p w14:paraId="137D0863" w14:textId="25AB0A68" w:rsidR="00D16A65" w:rsidRPr="00AB0050" w:rsidRDefault="007F47F7" w:rsidP="00AB005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AB0050">
        <w:rPr>
          <w:rFonts w:ascii="Arial" w:hAnsi="Arial" w:cs="Arial"/>
          <w:sz w:val="24"/>
          <w:szCs w:val="24"/>
        </w:rPr>
        <w:t xml:space="preserve">   </w:t>
      </w:r>
      <w:r w:rsidR="00D16A65" w:rsidRPr="00AB0050">
        <w:rPr>
          <w:rFonts w:ascii="Arial" w:hAnsi="Arial" w:cs="Arial"/>
          <w:sz w:val="24"/>
          <w:szCs w:val="24"/>
        </w:rPr>
        <w:t xml:space="preserve">(фамилия, имя, отчество </w:t>
      </w:r>
      <w:r w:rsidR="00B77F64" w:rsidRPr="00AB0050">
        <w:rPr>
          <w:rFonts w:ascii="Arial" w:hAnsi="Arial" w:cs="Arial"/>
          <w:sz w:val="24"/>
          <w:szCs w:val="24"/>
        </w:rPr>
        <w:t xml:space="preserve">(при наличии) </w:t>
      </w:r>
      <w:r w:rsidR="008E24EA" w:rsidRPr="00AB0050">
        <w:rPr>
          <w:rFonts w:ascii="Arial" w:hAnsi="Arial" w:cs="Arial"/>
          <w:sz w:val="24"/>
          <w:szCs w:val="24"/>
        </w:rPr>
        <w:t>заявителя</w:t>
      </w:r>
      <w:r w:rsidR="00D16A65" w:rsidRPr="00AB0050">
        <w:rPr>
          <w:rFonts w:ascii="Arial" w:hAnsi="Arial" w:cs="Arial"/>
          <w:sz w:val="24"/>
          <w:szCs w:val="24"/>
        </w:rPr>
        <w:t xml:space="preserve">) </w:t>
      </w:r>
    </w:p>
    <w:p w14:paraId="1E768E80" w14:textId="77777777" w:rsidR="00D16A65" w:rsidRPr="00AB0050" w:rsidRDefault="00D16A65" w:rsidP="00AB0050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45459041" w14:textId="77777777" w:rsidR="00D16A65" w:rsidRPr="00AB0050" w:rsidRDefault="00D16A65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AB0050" w:rsidRDefault="00D16A65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AB0050" w:rsidRDefault="001E3B9E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м</w:t>
      </w:r>
      <w:r w:rsidR="00D16A65" w:rsidRPr="00AB0050">
        <w:rPr>
          <w:rFonts w:ascii="Arial" w:hAnsi="Arial" w:cs="Arial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AB0050" w:rsidRDefault="00D16A65" w:rsidP="00AB0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72117BD" w14:textId="305D1B2B" w:rsidR="00B77F64" w:rsidRPr="00AB0050" w:rsidRDefault="00B77F64" w:rsidP="00AB0050">
      <w:pPr>
        <w:spacing w:after="0" w:line="240" w:lineRule="auto"/>
        <w:ind w:firstLine="709"/>
        <w:jc w:val="both"/>
        <w:rPr>
          <w:rStyle w:val="2f5"/>
          <w:rFonts w:ascii="Arial" w:hAnsi="Arial" w:cs="Arial"/>
          <w:b w:val="0"/>
          <w:szCs w:val="24"/>
        </w:rPr>
      </w:pPr>
      <w:proofErr w:type="gramStart"/>
      <w:r w:rsidRPr="00AB0050">
        <w:rPr>
          <w:rStyle w:val="2f5"/>
          <w:rFonts w:ascii="Arial" w:hAnsi="Arial" w:cs="Arial"/>
          <w:b w:val="0"/>
          <w:szCs w:val="24"/>
        </w:rPr>
        <w:t>В соответствии с Законом Московской области</w:t>
      </w:r>
      <w:r w:rsidR="001E3B9E" w:rsidRPr="00AB0050">
        <w:rPr>
          <w:rStyle w:val="2f5"/>
          <w:rFonts w:ascii="Arial" w:hAnsi="Arial" w:cs="Arial"/>
          <w:b w:val="0"/>
          <w:szCs w:val="24"/>
        </w:rPr>
        <w:t xml:space="preserve"> </w:t>
      </w:r>
      <w:r w:rsidRPr="00AB0050">
        <w:rPr>
          <w:rStyle w:val="2f5"/>
          <w:rFonts w:ascii="Arial" w:hAnsi="Arial" w:cs="Arial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 w:rsidRPr="00AB0050">
        <w:rPr>
          <w:rStyle w:val="2f5"/>
          <w:rFonts w:ascii="Arial" w:hAnsi="Arial" w:cs="Arial"/>
          <w:b w:val="0"/>
          <w:szCs w:val="24"/>
        </w:rPr>
        <w:t xml:space="preserve">, </w:t>
      </w:r>
      <w:r w:rsidR="00BB21D2" w:rsidRPr="00AB0050">
        <w:rPr>
          <w:rFonts w:ascii="Arial" w:hAnsi="Arial" w:cs="Arial"/>
          <w:sz w:val="24"/>
          <w:szCs w:val="24"/>
        </w:rPr>
        <w:t>Административным регламентом</w:t>
      </w:r>
      <w:r w:rsidR="00BB21D2" w:rsidRPr="00AB0050">
        <w:rPr>
          <w:rStyle w:val="2f5"/>
          <w:rFonts w:ascii="Arial" w:hAnsi="Arial" w:cs="Arial"/>
          <w:b w:val="0"/>
          <w:szCs w:val="24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участков», утвержденным __________________________, (далее – Административный регламент)</w:t>
      </w:r>
      <w:r w:rsidRPr="00AB0050">
        <w:rPr>
          <w:rStyle w:val="2f5"/>
          <w:rFonts w:ascii="Arial" w:hAnsi="Arial" w:cs="Arial"/>
          <w:b w:val="0"/>
          <w:szCs w:val="24"/>
        </w:rPr>
        <w:t xml:space="preserve"> </w:t>
      </w:r>
      <w:r w:rsidR="00D46D03" w:rsidRPr="00AB0050">
        <w:rPr>
          <w:rStyle w:val="2f5"/>
          <w:rFonts w:ascii="Arial" w:hAnsi="Arial" w:cs="Arial"/>
          <w:b w:val="0"/>
          <w:szCs w:val="24"/>
        </w:rPr>
        <w:t>в приеме запроса о предоставлении</w:t>
      </w:r>
      <w:r w:rsidR="00D46D03" w:rsidRPr="00AB0050" w:rsidDel="00D46D03">
        <w:rPr>
          <w:rStyle w:val="2f5"/>
          <w:rFonts w:ascii="Arial" w:hAnsi="Arial" w:cs="Arial"/>
          <w:b w:val="0"/>
          <w:szCs w:val="24"/>
        </w:rPr>
        <w:t xml:space="preserve"> </w:t>
      </w:r>
      <w:r w:rsidRPr="00AB0050">
        <w:rPr>
          <w:rStyle w:val="2f5"/>
          <w:rFonts w:ascii="Arial" w:hAnsi="Arial" w:cs="Arial"/>
          <w:b w:val="0"/>
          <w:szCs w:val="24"/>
        </w:rPr>
        <w:t xml:space="preserve">муниципальной услуги «Постановка многодетных семей </w:t>
      </w:r>
      <w:r w:rsidR="00D82D74" w:rsidRPr="00AB0050">
        <w:rPr>
          <w:rStyle w:val="2f5"/>
          <w:rFonts w:ascii="Arial" w:hAnsi="Arial" w:cs="Arial"/>
          <w:b w:val="0"/>
          <w:szCs w:val="24"/>
        </w:rPr>
        <w:br/>
      </w:r>
      <w:r w:rsidRPr="00AB0050">
        <w:rPr>
          <w:rStyle w:val="2f5"/>
          <w:rFonts w:ascii="Arial" w:hAnsi="Arial" w:cs="Arial"/>
          <w:b w:val="0"/>
          <w:szCs w:val="24"/>
        </w:rPr>
        <w:t xml:space="preserve">на учет в целях бесплатного предоставления земельных участков» </w:t>
      </w:r>
      <w:r w:rsidR="00D46D03" w:rsidRPr="00AB0050">
        <w:rPr>
          <w:rStyle w:val="2f5"/>
          <w:rFonts w:ascii="Arial" w:hAnsi="Arial" w:cs="Arial"/>
          <w:b w:val="0"/>
          <w:szCs w:val="24"/>
        </w:rPr>
        <w:t xml:space="preserve">(далее соответственно – запрос, </w:t>
      </w:r>
      <w:r w:rsidR="00BA0472" w:rsidRPr="00AB0050">
        <w:rPr>
          <w:rStyle w:val="2f5"/>
          <w:rFonts w:ascii="Arial" w:hAnsi="Arial" w:cs="Arial"/>
          <w:b w:val="0"/>
          <w:szCs w:val="24"/>
        </w:rPr>
        <w:t>муниципальная</w:t>
      </w:r>
      <w:proofErr w:type="gramEnd"/>
      <w:r w:rsidR="00BA0472" w:rsidRPr="00AB0050">
        <w:rPr>
          <w:rStyle w:val="2f5"/>
          <w:rFonts w:ascii="Arial" w:hAnsi="Arial" w:cs="Arial"/>
          <w:b w:val="0"/>
          <w:szCs w:val="24"/>
        </w:rPr>
        <w:t xml:space="preserve"> </w:t>
      </w:r>
      <w:r w:rsidR="00D46D03" w:rsidRPr="00AB0050">
        <w:rPr>
          <w:rStyle w:val="2f5"/>
          <w:rFonts w:ascii="Arial" w:hAnsi="Arial" w:cs="Arial"/>
          <w:b w:val="0"/>
          <w:szCs w:val="24"/>
        </w:rPr>
        <w:t xml:space="preserve">услуга) и документов, необходимых для предоставления </w:t>
      </w:r>
      <w:r w:rsidR="004930D0" w:rsidRPr="00AB0050">
        <w:rPr>
          <w:rStyle w:val="2f5"/>
          <w:rFonts w:ascii="Arial" w:hAnsi="Arial" w:cs="Arial"/>
          <w:b w:val="0"/>
          <w:szCs w:val="24"/>
        </w:rPr>
        <w:t xml:space="preserve">муниципальной </w:t>
      </w:r>
      <w:r w:rsidR="00D46D03" w:rsidRPr="00AB0050">
        <w:rPr>
          <w:rStyle w:val="2f5"/>
          <w:rFonts w:ascii="Arial" w:hAnsi="Arial" w:cs="Arial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AB0050" w:rsidRDefault="00BA0472" w:rsidP="00AB0050">
      <w:pPr>
        <w:spacing w:after="0" w:line="240" w:lineRule="auto"/>
        <w:ind w:firstLine="709"/>
        <w:jc w:val="both"/>
        <w:rPr>
          <w:rStyle w:val="2f5"/>
          <w:rFonts w:ascii="Arial" w:hAnsi="Arial" w:cs="Arial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111"/>
        <w:gridCol w:w="3062"/>
      </w:tblGrid>
      <w:tr w:rsidR="0053032F" w:rsidRPr="00AB0050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Ссылка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CD7C19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Наименование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CD7C19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rPr>
                <w:rStyle w:val="2f5"/>
                <w:rFonts w:ascii="Arial" w:hAnsi="Arial" w:cs="Arial"/>
                <w:szCs w:val="24"/>
              </w:rPr>
            </w:pPr>
            <w:r w:rsidRPr="00AB0050">
              <w:rPr>
                <w:rStyle w:val="2f5"/>
                <w:rFonts w:ascii="Arial" w:hAnsi="Arial" w:cs="Arial"/>
                <w:szCs w:val="24"/>
              </w:rPr>
              <w:t xml:space="preserve">Разъяснение причины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AB0050">
              <w:rPr>
                <w:rStyle w:val="2f5"/>
                <w:rFonts w:ascii="Arial" w:hAnsi="Arial" w:cs="Arial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AB0050">
              <w:rPr>
                <w:rStyle w:val="2f5"/>
                <w:rFonts w:ascii="Arial" w:hAnsi="Arial" w:cs="Arial"/>
                <w:szCs w:val="24"/>
              </w:rPr>
              <w:t>м</w:t>
            </w:r>
            <w:r w:rsidRPr="00AB0050">
              <w:rPr>
                <w:rStyle w:val="2f5"/>
                <w:rFonts w:ascii="Arial" w:hAnsi="Arial" w:cs="Arial"/>
                <w:szCs w:val="24"/>
              </w:rPr>
              <w:t>униципальной услуги</w:t>
            </w:r>
          </w:p>
        </w:tc>
      </w:tr>
      <w:tr w:rsidR="0053032F" w:rsidRPr="00AB0050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rFonts w:ascii="Arial" w:hAnsi="Arial" w:cs="Arial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AB0050" w:rsidRDefault="00B77F64" w:rsidP="00AB0050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rFonts w:ascii="Arial" w:hAnsi="Arial" w:cs="Arial"/>
                <w:szCs w:val="24"/>
              </w:rPr>
            </w:pPr>
          </w:p>
        </w:tc>
      </w:tr>
    </w:tbl>
    <w:p w14:paraId="66CA8EDF" w14:textId="77777777" w:rsidR="00D16A65" w:rsidRPr="00AB0050" w:rsidRDefault="00D16A65" w:rsidP="00AB005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03D7F95A" w14:textId="64F707C4" w:rsidR="00D16A65" w:rsidRPr="00AB0050" w:rsidRDefault="00E346F6" w:rsidP="00AB005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B0050">
        <w:rPr>
          <w:rFonts w:ascii="Arial" w:hAnsi="Arial" w:cs="Arial"/>
          <w:sz w:val="24"/>
          <w:szCs w:val="24"/>
          <w:lang w:eastAsia="ru-RU"/>
        </w:rPr>
        <w:t>__</w:t>
      </w:r>
      <w:r w:rsidR="00D16A65" w:rsidRPr="00AB0050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0F859A3C" w14:textId="68133CA2" w:rsidR="00D16A65" w:rsidRPr="00AB0050" w:rsidRDefault="00D16A65" w:rsidP="00AB005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AB0050">
        <w:rPr>
          <w:rFonts w:ascii="Arial" w:hAnsi="Arial" w:cs="Arial"/>
          <w:i/>
          <w:sz w:val="24"/>
          <w:szCs w:val="24"/>
          <w:lang w:eastAsia="ru-RU"/>
        </w:rPr>
        <w:lastRenderedPageBreak/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AB0050">
        <w:rPr>
          <w:rFonts w:ascii="Arial" w:hAnsi="Arial" w:cs="Arial"/>
          <w:i/>
          <w:sz w:val="24"/>
          <w:szCs w:val="24"/>
          <w:lang w:eastAsia="ru-RU"/>
        </w:rPr>
        <w:t>м</w:t>
      </w:r>
      <w:r w:rsidRPr="00AB0050">
        <w:rPr>
          <w:rFonts w:ascii="Arial" w:hAnsi="Arial" w:cs="Arial"/>
          <w:i/>
          <w:sz w:val="24"/>
          <w:szCs w:val="24"/>
          <w:lang w:eastAsia="ru-RU"/>
        </w:rPr>
        <w:t>униципальной услуги, а также иная дополнительная информация при наличии)</w:t>
      </w:r>
    </w:p>
    <w:p w14:paraId="66D5A8AE" w14:textId="77777777" w:rsidR="0002358B" w:rsidRPr="00AB0050" w:rsidRDefault="0002358B" w:rsidP="00AB005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DB4F7F9" w14:textId="77777777" w:rsidR="0002358B" w:rsidRPr="00AB0050" w:rsidRDefault="0002358B" w:rsidP="00AB005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299E05B" w14:textId="77777777" w:rsidR="0002358B" w:rsidRPr="00AB0050" w:rsidRDefault="0002358B" w:rsidP="00AB005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4246"/>
      </w:tblGrid>
      <w:tr w:rsidR="00D16A65" w:rsidRPr="00AB0050" w14:paraId="06F80667" w14:textId="77777777" w:rsidTr="00F16F16">
        <w:tc>
          <w:tcPr>
            <w:tcW w:w="5382" w:type="dxa"/>
          </w:tcPr>
          <w:p w14:paraId="137AAD8A" w14:textId="77777777" w:rsidR="00D16A65" w:rsidRPr="00AB0050" w:rsidRDefault="00D16A65" w:rsidP="00AB0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AB0050" w:rsidRDefault="00D16A65" w:rsidP="00AB0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AB0050" w:rsidRDefault="00D16A65" w:rsidP="00AB0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AB0050" w:rsidRDefault="007F47F7" w:rsidP="00AB00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005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</w:t>
            </w:r>
            <w:r w:rsidR="00D16A65" w:rsidRPr="00AB0050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</w:tbl>
    <w:p w14:paraId="741A52FD" w14:textId="77777777" w:rsidR="00D16A65" w:rsidRPr="00AB0050" w:rsidRDefault="00D16A65" w:rsidP="00AB0050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AB0050">
        <w:rPr>
          <w:rFonts w:ascii="Arial" w:hAnsi="Arial" w:cs="Arial"/>
          <w:i/>
          <w:sz w:val="24"/>
          <w:szCs w:val="24"/>
          <w:lang w:eastAsia="ru-RU"/>
        </w:rPr>
        <w:t xml:space="preserve">  </w:t>
      </w:r>
    </w:p>
    <w:p w14:paraId="307F64C3" w14:textId="77777777" w:rsidR="0002358B" w:rsidRDefault="00B60AE4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  <w:r w:rsidRPr="00AB0050">
        <w:rPr>
          <w:rFonts w:ascii="Arial" w:hAnsi="Arial" w:cs="Arial"/>
          <w:sz w:val="24"/>
          <w:szCs w:val="24"/>
          <w:lang w:eastAsia="ar-SA"/>
        </w:rPr>
        <w:t>«_</w:t>
      </w:r>
      <w:r w:rsidR="00C21171" w:rsidRPr="00AB0050">
        <w:rPr>
          <w:rFonts w:ascii="Arial" w:hAnsi="Arial" w:cs="Arial"/>
          <w:sz w:val="24"/>
          <w:szCs w:val="24"/>
          <w:lang w:eastAsia="ar-SA"/>
        </w:rPr>
        <w:t>___»_______________20_</w:t>
      </w:r>
    </w:p>
    <w:p w14:paraId="73F1CF5A" w14:textId="77777777" w:rsidR="00AB0050" w:rsidRDefault="00AB0050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0625D64F" w14:textId="77777777" w:rsidR="00AB0050" w:rsidRDefault="00AB0050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2B4D4C2A" w14:textId="77777777" w:rsidR="00AB0050" w:rsidRDefault="00AB0050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3B0AF776" w14:textId="77777777" w:rsidR="00AB0050" w:rsidRDefault="00AB0050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7C4AA278" w14:textId="450A136E" w:rsidR="0002358B" w:rsidRPr="00AB0050" w:rsidRDefault="0002358B" w:rsidP="00AB0050">
      <w:pPr>
        <w:pStyle w:val="1-"/>
        <w:spacing w:before="0" w:after="0" w:line="240" w:lineRule="auto"/>
        <w:ind w:left="5103"/>
        <w:jc w:val="left"/>
        <w:rPr>
          <w:rFonts w:ascii="Arial" w:hAnsi="Arial" w:cs="Arial"/>
          <w:b w:val="0"/>
          <w:sz w:val="24"/>
          <w:szCs w:val="24"/>
        </w:rPr>
      </w:pPr>
      <w:bookmarkStart w:id="179" w:name="_Toc102638586"/>
      <w:r w:rsidRPr="00AB0050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9A7823" w:rsidRPr="00AB0050">
        <w:rPr>
          <w:rFonts w:ascii="Arial" w:hAnsi="Arial" w:cs="Arial"/>
          <w:b w:val="0"/>
          <w:sz w:val="24"/>
          <w:szCs w:val="24"/>
        </w:rPr>
        <w:t>8</w:t>
      </w:r>
      <w:bookmarkEnd w:id="179"/>
    </w:p>
    <w:p w14:paraId="79F76F31" w14:textId="77777777" w:rsidR="001978C1" w:rsidRPr="00AB0050" w:rsidRDefault="0002358B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bCs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участков»,</w:t>
      </w:r>
      <w:r w:rsidRPr="00AB0050">
        <w:rPr>
          <w:rFonts w:ascii="Arial" w:hAnsi="Arial" w:cs="Arial"/>
          <w:sz w:val="24"/>
          <w:szCs w:val="24"/>
        </w:rPr>
        <w:t xml:space="preserve"> </w:t>
      </w:r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01CC2BBF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30EEAF3E" w14:textId="4830248F" w:rsidR="00D16A65" w:rsidRPr="00AB0050" w:rsidRDefault="00D16A65" w:rsidP="00AB0050">
      <w:pPr>
        <w:spacing w:after="0" w:line="240" w:lineRule="auto"/>
        <w:ind w:left="5103" w:right="-365"/>
        <w:rPr>
          <w:rFonts w:ascii="Arial" w:hAnsi="Arial" w:cs="Arial"/>
          <w:sz w:val="24"/>
          <w:szCs w:val="24"/>
          <w:lang w:eastAsia="ar-SA"/>
        </w:rPr>
      </w:pPr>
    </w:p>
    <w:p w14:paraId="1DC4DA91" w14:textId="77777777" w:rsidR="0002358B" w:rsidRPr="00AB0050" w:rsidRDefault="0002358B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1C372A3F" w14:textId="73901726" w:rsidR="0002358B" w:rsidRPr="00AB0050" w:rsidRDefault="0002358B" w:rsidP="00AB0050">
      <w:pPr>
        <w:pStyle w:val="ad"/>
        <w:jc w:val="center"/>
        <w:outlineLvl w:val="1"/>
        <w:rPr>
          <w:rFonts w:ascii="Arial" w:hAnsi="Arial" w:cs="Arial"/>
          <w:sz w:val="24"/>
          <w:szCs w:val="24"/>
        </w:rPr>
      </w:pPr>
      <w:bookmarkStart w:id="180" w:name="_Toc91253298"/>
      <w:bookmarkStart w:id="181" w:name="_Toc102638587"/>
      <w:r w:rsidRPr="00AB0050">
        <w:rPr>
          <w:rFonts w:ascii="Arial" w:hAnsi="Arial" w:cs="Arial"/>
          <w:sz w:val="24"/>
          <w:szCs w:val="24"/>
        </w:rPr>
        <w:t xml:space="preserve">Перечень </w:t>
      </w:r>
      <w:r w:rsidRPr="00AB0050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AB0050">
        <w:rPr>
          <w:rFonts w:ascii="Arial" w:hAnsi="Arial" w:cs="Arial"/>
          <w:sz w:val="24"/>
          <w:szCs w:val="24"/>
        </w:rPr>
        <w:br/>
        <w:t>категории заявителей</w:t>
      </w:r>
      <w:r w:rsidR="00407B2D" w:rsidRPr="00AB0050">
        <w:rPr>
          <w:rFonts w:ascii="Arial" w:hAnsi="Arial" w:cs="Arial"/>
          <w:sz w:val="24"/>
          <w:szCs w:val="24"/>
        </w:rPr>
        <w:t xml:space="preserve">, а также комбинации признаков </w:t>
      </w:r>
      <w:r w:rsidR="00CD7C19" w:rsidRPr="00AB0050">
        <w:rPr>
          <w:rFonts w:ascii="Arial" w:hAnsi="Arial" w:cs="Arial"/>
          <w:sz w:val="24"/>
          <w:szCs w:val="24"/>
        </w:rPr>
        <w:t>з</w:t>
      </w:r>
      <w:r w:rsidRPr="00AB0050">
        <w:rPr>
          <w:rFonts w:ascii="Arial" w:hAnsi="Arial" w:cs="Arial"/>
          <w:sz w:val="24"/>
          <w:szCs w:val="24"/>
        </w:rPr>
        <w:t xml:space="preserve">аявителей, </w:t>
      </w:r>
      <w:r w:rsidRPr="00AB0050">
        <w:rPr>
          <w:rFonts w:ascii="Arial" w:hAnsi="Arial" w:cs="Arial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AB0050">
        <w:rPr>
          <w:rFonts w:ascii="Arial" w:hAnsi="Arial" w:cs="Arial"/>
          <w:sz w:val="24"/>
          <w:szCs w:val="24"/>
        </w:rPr>
        <w:t>м</w:t>
      </w:r>
      <w:r w:rsidRPr="00AB0050">
        <w:rPr>
          <w:rFonts w:ascii="Arial" w:hAnsi="Arial" w:cs="Arial"/>
          <w:sz w:val="24"/>
          <w:szCs w:val="24"/>
        </w:rPr>
        <w:t>униципальной услуги</w:t>
      </w:r>
      <w:bookmarkEnd w:id="180"/>
      <w:bookmarkEnd w:id="181"/>
    </w:p>
    <w:p w14:paraId="67928A29" w14:textId="77777777" w:rsidR="0002358B" w:rsidRPr="00AB0050" w:rsidRDefault="0002358B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31"/>
        <w:gridCol w:w="4678"/>
        <w:gridCol w:w="4819"/>
      </w:tblGrid>
      <w:tr w:rsidR="0002358B" w:rsidRPr="00AB0050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1C354F" w14:textId="2E98311D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9737AE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37AE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0978BA" w:rsidRPr="00AB0050">
              <w:rPr>
                <w:rFonts w:ascii="Arial" w:hAnsi="Arial" w:cs="Arial"/>
                <w:sz w:val="24"/>
                <w:szCs w:val="24"/>
              </w:rPr>
              <w:t xml:space="preserve">которым объединяются категории </w:t>
            </w:r>
            <w:r w:rsidR="00CD7C19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>аявителей</w:t>
            </w:r>
          </w:p>
          <w:p w14:paraId="1235F5D0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AB0050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AB0050" w:rsidRDefault="000978BA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Категории </w:t>
            </w:r>
            <w:r w:rsidR="00CD7C19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="0002358B" w:rsidRPr="00AB0050">
              <w:rPr>
                <w:rFonts w:ascii="Arial" w:hAnsi="Arial" w:cs="Arial"/>
                <w:sz w:val="24"/>
                <w:szCs w:val="24"/>
              </w:rPr>
              <w:t>аявителей</w:t>
            </w:r>
          </w:p>
        </w:tc>
      </w:tr>
      <w:tr w:rsidR="001119C0" w:rsidRPr="00AB0050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AB0050" w:rsidRDefault="00AA6EC9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Физическое лицо </w:t>
            </w:r>
            <w:r w:rsidR="009737AE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>(г</w:t>
            </w:r>
            <w:r w:rsidR="000978BA" w:rsidRPr="00AB0050">
              <w:rPr>
                <w:rFonts w:ascii="Arial" w:hAnsi="Arial" w:cs="Arial"/>
                <w:sz w:val="24"/>
                <w:szCs w:val="24"/>
              </w:rPr>
              <w:t>ражданин Российской Федерации</w:t>
            </w:r>
            <w:r w:rsidRPr="00AB00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21E18E1F" w:rsidR="0002358B" w:rsidRPr="00AB0050" w:rsidRDefault="001119C0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Один из родителей, одинокая (</w:t>
            </w:r>
            <w:proofErr w:type="spellStart"/>
            <w:r w:rsidRPr="00AB0050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AB0050">
              <w:rPr>
                <w:rFonts w:ascii="Arial" w:hAnsi="Arial" w:cs="Arial"/>
                <w:sz w:val="24"/>
                <w:szCs w:val="24"/>
              </w:rPr>
              <w:t xml:space="preserve">) мать (отец), усыновитель, отчим (мачеха), 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указанные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0E6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Pr="00AB0050">
              <w:rPr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AB0050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B6AEC" w14:textId="5559F2EC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предоставления </w:t>
            </w:r>
            <w:r w:rsidR="00CD7C19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2358B" w:rsidRPr="00AB0050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AA6EC9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02358B" w:rsidRPr="00AB0050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651CB3F8" w:rsidR="0002358B" w:rsidRPr="00AB0050" w:rsidRDefault="00AA6EC9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Физическое лицо</w:t>
            </w:r>
            <w:r w:rsidR="00EA7AA4" w:rsidRPr="00AB005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B0050">
              <w:rPr>
                <w:rFonts w:ascii="Arial" w:hAnsi="Arial" w:cs="Arial"/>
                <w:sz w:val="24"/>
                <w:szCs w:val="24"/>
              </w:rPr>
              <w:t>г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>ражданин Российской Федерации</w:t>
            </w:r>
            <w:r w:rsidR="00EA7AA4" w:rsidRPr="00AB0050">
              <w:rPr>
                <w:rFonts w:ascii="Arial" w:hAnsi="Arial" w:cs="Arial"/>
                <w:sz w:val="24"/>
                <w:szCs w:val="24"/>
              </w:rPr>
              <w:t>)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AB005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AB0050">
              <w:rPr>
                <w:rFonts w:ascii="Arial" w:hAnsi="Arial" w:cs="Arial"/>
                <w:sz w:val="24"/>
                <w:szCs w:val="24"/>
              </w:rPr>
              <w:t>один из родителей (одинока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я(</w:t>
            </w:r>
            <w:proofErr w:type="spellStart"/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AB0050">
              <w:rPr>
                <w:rFonts w:ascii="Arial" w:hAnsi="Arial" w:cs="Arial"/>
                <w:sz w:val="24"/>
                <w:szCs w:val="24"/>
              </w:rPr>
              <w:t>) мать (отец), усыновитель, отчим(мачеха)</w:t>
            </w:r>
            <w:r w:rsidR="009039C4" w:rsidRPr="00AB0050">
              <w:rPr>
                <w:rFonts w:ascii="Arial" w:hAnsi="Arial" w:cs="Arial"/>
                <w:sz w:val="24"/>
                <w:szCs w:val="24"/>
              </w:rPr>
              <w:t>,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AA4"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указанные </w:t>
            </w:r>
            <w:r w:rsidR="00CD591A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 w:rsidRPr="00AB0050">
              <w:rPr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AB0050" w:rsidRDefault="0002358B" w:rsidP="00AB0050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Вариант предоставления </w:t>
            </w:r>
            <w:r w:rsidR="00EA7AA4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указанный в </w:t>
            </w:r>
            <w:r w:rsidR="00C220E6" w:rsidRPr="00AB0050">
              <w:rPr>
                <w:rFonts w:ascii="Arial" w:hAnsi="Arial" w:cs="Arial"/>
                <w:sz w:val="24"/>
                <w:szCs w:val="24"/>
              </w:rPr>
              <w:t>под</w:t>
            </w:r>
            <w:r w:rsidRPr="00AB0050">
              <w:rPr>
                <w:rFonts w:ascii="Arial" w:hAnsi="Arial" w:cs="Arial"/>
                <w:sz w:val="24"/>
                <w:szCs w:val="24"/>
              </w:rPr>
              <w:t>пункт</w:t>
            </w:r>
            <w:r w:rsidR="004E681B" w:rsidRPr="00AB0050">
              <w:rPr>
                <w:rFonts w:ascii="Arial" w:hAnsi="Arial" w:cs="Arial"/>
                <w:sz w:val="24"/>
                <w:szCs w:val="24"/>
              </w:rPr>
              <w:t>е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17.1</w:t>
            </w:r>
            <w:r w:rsidR="00C220E6" w:rsidRPr="00AB0050">
              <w:rPr>
                <w:rFonts w:ascii="Arial" w:hAnsi="Arial" w:cs="Arial"/>
                <w:sz w:val="24"/>
                <w:szCs w:val="24"/>
              </w:rPr>
              <w:t>.1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0E6" w:rsidRPr="00AB0050">
              <w:rPr>
                <w:rFonts w:ascii="Arial" w:hAnsi="Arial" w:cs="Arial"/>
                <w:sz w:val="24"/>
                <w:szCs w:val="24"/>
              </w:rPr>
              <w:t xml:space="preserve">пункта 17.1 </w:t>
            </w:r>
            <w:r w:rsidRPr="00AB0050">
              <w:rPr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AB0050" w:rsidRDefault="0002358B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4355AFB3" w14:textId="77777777" w:rsidR="0002358B" w:rsidRPr="00AB0050" w:rsidRDefault="0002358B" w:rsidP="00AB0050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28A2ABC9" w14:textId="77777777" w:rsidR="0002358B" w:rsidRPr="00AB0050" w:rsidRDefault="0002358B" w:rsidP="00AB005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eastAsia="ar-SA"/>
        </w:rPr>
        <w:sectPr w:rsidR="0002358B" w:rsidRPr="00AB0050" w:rsidSect="00AB0050">
          <w:headerReference w:type="default" r:id="rId13"/>
          <w:footerReference w:type="default" r:id="rId14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AB0050" w:rsidRDefault="00946B3B" w:rsidP="00AB0050">
      <w:pPr>
        <w:spacing w:after="0" w:line="240" w:lineRule="auto"/>
        <w:ind w:left="10206"/>
        <w:rPr>
          <w:rFonts w:ascii="Arial" w:eastAsiaTheme="minorHAnsi" w:hAnsi="Arial" w:cs="Arial"/>
          <w:bCs/>
          <w:iCs/>
          <w:sz w:val="24"/>
          <w:szCs w:val="24"/>
        </w:rPr>
      </w:pPr>
      <w:bookmarkStart w:id="182" w:name="_Toc528859859"/>
      <w:bookmarkStart w:id="183" w:name="_Toc437973310"/>
      <w:bookmarkStart w:id="184" w:name="_Toc438110052"/>
      <w:bookmarkStart w:id="185" w:name="_Toc438376264"/>
      <w:bookmarkEnd w:id="164"/>
      <w:bookmarkEnd w:id="165"/>
      <w:bookmarkEnd w:id="166"/>
      <w:bookmarkEnd w:id="167"/>
      <w:bookmarkEnd w:id="168"/>
      <w:bookmarkEnd w:id="169"/>
      <w:bookmarkEnd w:id="176"/>
      <w:r w:rsidRPr="00AB0050">
        <w:rPr>
          <w:rFonts w:ascii="Arial" w:eastAsiaTheme="minorHAnsi" w:hAnsi="Arial" w:cs="Arial"/>
          <w:bCs/>
          <w:iCs/>
          <w:sz w:val="24"/>
          <w:szCs w:val="24"/>
        </w:rPr>
        <w:lastRenderedPageBreak/>
        <w:t>Приложение</w:t>
      </w:r>
      <w:bookmarkEnd w:id="182"/>
      <w:r w:rsidRPr="00AB0050">
        <w:rPr>
          <w:rFonts w:ascii="Arial" w:eastAsiaTheme="minorHAnsi" w:hAnsi="Arial" w:cs="Arial"/>
          <w:bCs/>
          <w:iCs/>
          <w:sz w:val="24"/>
          <w:szCs w:val="24"/>
        </w:rPr>
        <w:t xml:space="preserve"> </w:t>
      </w:r>
      <w:r w:rsidR="009A7823" w:rsidRPr="00AB0050">
        <w:rPr>
          <w:rFonts w:ascii="Arial" w:eastAsiaTheme="minorHAnsi" w:hAnsi="Arial" w:cs="Arial"/>
          <w:bCs/>
          <w:iCs/>
          <w:sz w:val="24"/>
          <w:szCs w:val="24"/>
        </w:rPr>
        <w:t>9</w:t>
      </w:r>
    </w:p>
    <w:p w14:paraId="44233E37" w14:textId="77777777" w:rsidR="001978C1" w:rsidRPr="00AB0050" w:rsidRDefault="00946B3B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Theme="minorHAnsi" w:hAnsi="Arial" w:cs="Arial"/>
          <w:bCs/>
          <w:sz w:val="24"/>
          <w:szCs w:val="24"/>
        </w:rPr>
        <w:t xml:space="preserve"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участков», </w:t>
      </w:r>
      <w:bookmarkStart w:id="186" w:name="_Toc528859860"/>
      <w:r w:rsidR="001978C1" w:rsidRPr="00AB0050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 округа Люберцы Московской области</w:t>
      </w:r>
    </w:p>
    <w:p w14:paraId="10B6FD7B" w14:textId="77777777" w:rsidR="005A224C" w:rsidRPr="00AB0050" w:rsidRDefault="005A224C" w:rsidP="00AB0050">
      <w:pPr>
        <w:pStyle w:val="affffb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AB0050">
        <w:rPr>
          <w:rFonts w:ascii="Arial" w:eastAsia="Times New Roman" w:hAnsi="Arial" w:cs="Arial"/>
          <w:sz w:val="24"/>
          <w:szCs w:val="24"/>
          <w:lang w:eastAsia="ru-RU"/>
        </w:rPr>
        <w:t>от  28.11.2022   № 4818-ПА</w:t>
      </w:r>
    </w:p>
    <w:p w14:paraId="300A1962" w14:textId="5ED2480F" w:rsidR="00946B3B" w:rsidRPr="00AB0050" w:rsidRDefault="00946B3B" w:rsidP="00AB0050">
      <w:pPr>
        <w:spacing w:after="0" w:line="240" w:lineRule="auto"/>
        <w:ind w:left="10206"/>
        <w:rPr>
          <w:rFonts w:ascii="Arial" w:eastAsiaTheme="minorHAnsi" w:hAnsi="Arial" w:cs="Arial"/>
          <w:bCs/>
          <w:sz w:val="24"/>
          <w:szCs w:val="24"/>
        </w:rPr>
      </w:pPr>
    </w:p>
    <w:p w14:paraId="409AF927" w14:textId="7BAECAEC" w:rsidR="00DE2DDA" w:rsidRPr="00AB0050" w:rsidRDefault="00DE2DDA" w:rsidP="00AB0050">
      <w:pPr>
        <w:spacing w:after="0" w:line="240" w:lineRule="auto"/>
        <w:jc w:val="center"/>
        <w:rPr>
          <w:rFonts w:ascii="Arial" w:eastAsiaTheme="minorHAnsi" w:hAnsi="Arial" w:cs="Arial"/>
          <w:bCs/>
          <w:iCs/>
          <w:sz w:val="24"/>
          <w:szCs w:val="24"/>
        </w:rPr>
      </w:pPr>
      <w:bookmarkStart w:id="187" w:name="_Toc91253302"/>
      <w:bookmarkStart w:id="188" w:name="_Toc441496581"/>
      <w:bookmarkStart w:id="189" w:name="_Toc486602981"/>
      <w:bookmarkStart w:id="190" w:name="_Toc528859861"/>
      <w:bookmarkEnd w:id="186"/>
      <w:r w:rsidRPr="00AB0050">
        <w:rPr>
          <w:rFonts w:ascii="Arial" w:eastAsiaTheme="minorHAnsi" w:hAnsi="Arial" w:cs="Arial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AB0050">
        <w:rPr>
          <w:rFonts w:ascii="Arial" w:eastAsiaTheme="minorHAnsi" w:hAnsi="Arial" w:cs="Arial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AB0050">
        <w:rPr>
          <w:rFonts w:ascii="Arial" w:eastAsiaTheme="minorHAnsi" w:hAnsi="Arial" w:cs="Arial"/>
          <w:bCs/>
          <w:iCs/>
          <w:sz w:val="24"/>
          <w:szCs w:val="24"/>
        </w:rPr>
        <w:t>м</w:t>
      </w:r>
      <w:r w:rsidRPr="00AB0050">
        <w:rPr>
          <w:rFonts w:ascii="Arial" w:eastAsiaTheme="minorHAnsi" w:hAnsi="Arial" w:cs="Arial"/>
          <w:bCs/>
          <w:iCs/>
          <w:sz w:val="24"/>
          <w:szCs w:val="24"/>
        </w:rPr>
        <w:t>униципальной услуги</w:t>
      </w:r>
      <w:bookmarkEnd w:id="187"/>
    </w:p>
    <w:p w14:paraId="059B49CE" w14:textId="0A801253" w:rsidR="007A4B77" w:rsidRPr="00AB0050" w:rsidRDefault="007A4B77" w:rsidP="00AB0050">
      <w:pPr>
        <w:spacing w:after="0" w:line="240" w:lineRule="auto"/>
        <w:jc w:val="center"/>
        <w:rPr>
          <w:rFonts w:ascii="Arial" w:eastAsiaTheme="minorHAnsi" w:hAnsi="Arial" w:cs="Arial"/>
          <w:bCs/>
          <w:iCs/>
          <w:sz w:val="24"/>
          <w:szCs w:val="24"/>
        </w:rPr>
      </w:pPr>
      <w:r w:rsidRPr="00AB0050">
        <w:rPr>
          <w:rFonts w:ascii="Arial" w:eastAsiaTheme="minorHAnsi" w:hAnsi="Arial" w:cs="Arial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Pr="00AB0050" w:rsidRDefault="007A4B77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0050">
        <w:rPr>
          <w:rFonts w:ascii="Arial" w:eastAsiaTheme="minorHAnsi" w:hAnsi="Arial" w:cs="Arial"/>
          <w:bCs/>
          <w:iCs/>
          <w:sz w:val="24"/>
          <w:szCs w:val="24"/>
        </w:rPr>
        <w:t>в</w:t>
      </w:r>
      <w:r w:rsidR="00ED5B10" w:rsidRPr="00AB0050">
        <w:rPr>
          <w:rFonts w:ascii="Arial" w:eastAsiaTheme="minorHAnsi" w:hAnsi="Arial" w:cs="Arial"/>
          <w:bCs/>
          <w:iCs/>
          <w:sz w:val="24"/>
          <w:szCs w:val="24"/>
        </w:rPr>
        <w:t xml:space="preserve"> соответствии с </w:t>
      </w:r>
      <w:r w:rsidR="00ED5B10" w:rsidRPr="00AB0050">
        <w:rPr>
          <w:rFonts w:ascii="Arial" w:hAnsi="Arial" w:cs="Arial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AB0050" w:rsidRDefault="00ED5B10" w:rsidP="00AB0050">
      <w:pPr>
        <w:spacing w:after="0" w:line="240" w:lineRule="auto"/>
        <w:jc w:val="center"/>
        <w:rPr>
          <w:rFonts w:ascii="Arial" w:eastAsiaTheme="minorHAnsi" w:hAnsi="Arial" w:cs="Arial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236"/>
        <w:gridCol w:w="3068"/>
        <w:gridCol w:w="2527"/>
        <w:gridCol w:w="2438"/>
        <w:gridCol w:w="4891"/>
      </w:tblGrid>
      <w:tr w:rsidR="00DE2DDA" w:rsidRPr="00AB0050" w14:paraId="1A97F296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AB0050" w:rsidRDefault="00DE2DDA" w:rsidP="00AB0050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AB0050" w:rsidRDefault="00DE2DDA" w:rsidP="00AB00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 xml:space="preserve"> для предоставления </w:t>
            </w:r>
            <w:r w:rsidR="00CD7C19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Pr="00AB0050">
              <w:rPr>
                <w:rFonts w:ascii="Arial" w:hAnsi="Arial" w:cs="Arial"/>
                <w:sz w:val="24"/>
                <w:szCs w:val="24"/>
              </w:rPr>
              <w:t>униципальной услуги</w:t>
            </w:r>
          </w:p>
        </w:tc>
      </w:tr>
      <w:tr w:rsidR="00DE2DDA" w:rsidRPr="00AB0050" w14:paraId="3F759F86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Срок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AB0050" w14:paraId="2A7FBA58" w14:textId="77777777" w:rsidTr="00FC5AF4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AB0050" w:rsidRDefault="00DE2DDA" w:rsidP="00AB005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2DDA" w:rsidRPr="00AB0050" w14:paraId="3B4FB496" w14:textId="77777777" w:rsidTr="002207D7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9F598D9" w:rsidR="00DE2DDA" w:rsidRPr="00AB0050" w:rsidRDefault="00687FFA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РПГУ/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ВИС/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AB0050" w:rsidRDefault="00DE2DDA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и документов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3A79E2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в том числе на предмет наличия основания для отказа в приеме документов,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3A79E2" w:rsidRPr="00AB0050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регистрация запроса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или принятие решения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об отказе в приеме документов,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5371FE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AB0050" w:rsidRDefault="00DE2DDA" w:rsidP="00AB00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 (Один)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AB0050" w:rsidRDefault="00DE2DDA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Соответс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твие представленных </w:t>
            </w:r>
            <w:r w:rsidR="00D82D74" w:rsidRPr="00AB0050">
              <w:rPr>
                <w:rFonts w:ascii="Arial" w:hAnsi="Arial" w:cs="Arial"/>
                <w:sz w:val="24"/>
                <w:szCs w:val="24"/>
              </w:rPr>
              <w:t xml:space="preserve">заявителем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запроса и документов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7759FA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требованиям законодательства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Российской Федерации, </w:t>
            </w:r>
            <w:r w:rsidR="007759FA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AB0050" w:rsidRDefault="00DE2DDA" w:rsidP="00AB0050">
            <w:pPr>
              <w:spacing w:after="0" w:line="240" w:lineRule="auto"/>
              <w:ind w:firstLine="5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едуры) является поступление от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>аявителя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</w:t>
            </w:r>
            <w:r w:rsidR="00D9585F" w:rsidRPr="00AB0050">
              <w:rPr>
                <w:rFonts w:ascii="Arial" w:hAnsi="Arial" w:cs="Arial"/>
                <w:sz w:val="24"/>
                <w:szCs w:val="24"/>
              </w:rPr>
              <w:t>е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14:paraId="202F5748" w14:textId="267432DC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е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8.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регламента.</w:t>
            </w:r>
          </w:p>
          <w:p w14:paraId="5BBECE0C" w14:textId="7EE8034E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Запрос может быть подан заявителем по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средством РПГУ</w:t>
            </w:r>
            <w:r w:rsidR="009D3658" w:rsidRPr="00AB0050">
              <w:rPr>
                <w:rFonts w:ascii="Arial" w:hAnsi="Arial" w:cs="Arial"/>
                <w:sz w:val="24"/>
                <w:szCs w:val="24"/>
              </w:rPr>
              <w:t>, в Администрацию</w:t>
            </w:r>
            <w:r w:rsidR="009E6273" w:rsidRPr="00AB0050">
              <w:rPr>
                <w:rFonts w:ascii="Arial" w:hAnsi="Arial" w:cs="Arial"/>
                <w:sz w:val="24"/>
                <w:szCs w:val="24"/>
              </w:rPr>
              <w:t xml:space="preserve"> лично, по электронной почте, почтовым</w:t>
            </w:r>
            <w:r w:rsidR="00A05730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6273" w:rsidRPr="00AB0050">
              <w:rPr>
                <w:rFonts w:ascii="Arial" w:hAnsi="Arial" w:cs="Arial"/>
                <w:sz w:val="24"/>
                <w:szCs w:val="24"/>
              </w:rPr>
              <w:t>отправлением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F380B2" w14:textId="25D3BA81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97826FD" w14:textId="4B3F3266" w:rsidR="00A329E6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м простой электронной подписью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>аявителя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8DDCF5" w14:textId="63E070E9" w:rsidR="00610AB3" w:rsidRPr="00AB0050" w:rsidRDefault="009E6273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</w:t>
            </w:r>
            <w:r w:rsidR="00A05730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77C45E" w14:textId="715BBB6C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Должностное лицо, </w:t>
            </w:r>
            <w:r w:rsidR="00A329E6" w:rsidRPr="00AB0050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служащий, работник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3A79E2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32B52E1B" w14:textId="1063E0DF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</w:t>
            </w:r>
            <w:r w:rsidR="002618C2" w:rsidRPr="00AB0050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служащий, работник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работник МФЦ формирует решение об отказе в приеме документов,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по форме согласно Приложению </w:t>
            </w:r>
            <w:r w:rsidR="00610AB3" w:rsidRPr="00AB0050">
              <w:rPr>
                <w:rFonts w:ascii="Arial" w:hAnsi="Arial" w:cs="Arial"/>
                <w:sz w:val="24"/>
                <w:szCs w:val="24"/>
              </w:rPr>
              <w:t>7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>к Административному регламенту.</w:t>
            </w:r>
          </w:p>
          <w:p w14:paraId="6BB6811F" w14:textId="726EF7AA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928D8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050">
              <w:rPr>
                <w:rFonts w:ascii="Arial" w:hAnsi="Arial" w:cs="Arial"/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апроса, направляется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аявителю </w:t>
            </w:r>
            <w:r w:rsidR="009D3658" w:rsidRPr="00AB0050">
              <w:rPr>
                <w:rFonts w:ascii="Arial" w:hAnsi="Arial" w:cs="Arial"/>
                <w:sz w:val="24"/>
                <w:szCs w:val="24"/>
              </w:rPr>
              <w:t>в Личный кабинет на РПГУ</w:t>
            </w:r>
            <w:r w:rsidR="00B928D8" w:rsidRPr="00AB0050">
              <w:rPr>
                <w:rFonts w:ascii="Arial" w:hAnsi="Arial" w:cs="Arial"/>
                <w:sz w:val="24"/>
                <w:szCs w:val="24"/>
              </w:rPr>
              <w:t xml:space="preserve">, по электронной почте, почтовым отправлением, выдается заявителю в Администрации в срок </w:t>
            </w:r>
            <w:r w:rsidR="00A05730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B928D8" w:rsidRPr="00AB0050">
              <w:rPr>
                <w:rFonts w:ascii="Arial" w:hAnsi="Arial" w:cs="Arial"/>
                <w:sz w:val="24"/>
                <w:szCs w:val="24"/>
              </w:rPr>
              <w:t>не позднее 30</w:t>
            </w:r>
            <w:r w:rsidR="00547BFA" w:rsidRPr="00AB0050">
              <w:rPr>
                <w:rFonts w:ascii="Arial" w:hAnsi="Arial" w:cs="Arial"/>
                <w:sz w:val="24"/>
                <w:szCs w:val="24"/>
              </w:rPr>
              <w:t xml:space="preserve"> (Тридцати)</w:t>
            </w:r>
            <w:r w:rsidR="00B928D8" w:rsidRPr="00AB0050">
              <w:rPr>
                <w:rFonts w:ascii="Arial" w:hAnsi="Arial" w:cs="Arial"/>
                <w:sz w:val="24"/>
                <w:szCs w:val="24"/>
              </w:rPr>
              <w:t xml:space="preserve"> минут с момента получения от него документов</w:t>
            </w:r>
            <w:r w:rsidR="009D3658" w:rsidRPr="00AB005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14:paraId="1A99E2EB" w14:textId="542C229C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6B2E50" w:rsidRPr="00AB0050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служащий, работник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B0050">
              <w:rPr>
                <w:rFonts w:ascii="Arial" w:hAnsi="Arial" w:cs="Arial"/>
                <w:sz w:val="24"/>
                <w:szCs w:val="24"/>
              </w:rPr>
              <w:t>, ра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ботник МФЦ регистрируют запрос.</w:t>
            </w:r>
          </w:p>
          <w:p w14:paraId="1CA30E11" w14:textId="3CA81299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3A79E2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аявителю решения об отказе в 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 xml:space="preserve">приеме документов,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6B2E50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8A7751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услуги.</w:t>
            </w:r>
          </w:p>
          <w:p w14:paraId="0EBB1CE2" w14:textId="20AEFAE8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</w:tbl>
    <w:p w14:paraId="28DABE26" w14:textId="77777777" w:rsidR="00A05730" w:rsidRPr="00AB0050" w:rsidRDefault="00A05730" w:rsidP="00AB0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A05730" w:rsidRPr="00AB0050" w:rsidSect="00AB0050">
          <w:headerReference w:type="default" r:id="rId15"/>
          <w:footerReference w:type="default" r:id="rId16"/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42"/>
        <w:gridCol w:w="20"/>
        <w:gridCol w:w="3055"/>
        <w:gridCol w:w="46"/>
        <w:gridCol w:w="2482"/>
        <w:gridCol w:w="51"/>
        <w:gridCol w:w="2354"/>
        <w:gridCol w:w="97"/>
        <w:gridCol w:w="4913"/>
      </w:tblGrid>
      <w:tr w:rsidR="00DE2DDA" w:rsidRPr="00AB0050" w14:paraId="2B4F68B2" w14:textId="77777777" w:rsidTr="00DE2DDA"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Pr="00AB0050" w:rsidRDefault="008F220D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7986E1" w14:textId="77777777" w:rsidR="00D343DC" w:rsidRPr="00AB0050" w:rsidRDefault="009C1FDB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2. Межведомственное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AB0050" w:rsidRDefault="008F220D" w:rsidP="00AB00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E2DDA" w:rsidRPr="00AB0050" w14:paraId="1D6EC7FF" w14:textId="77777777" w:rsidTr="00FC5AF4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AB0050" w:rsidRDefault="00172470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AB0050" w:rsidRDefault="00172470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AB0050" w:rsidRDefault="00DE2DDA" w:rsidP="00AB0050">
            <w:pPr>
              <w:spacing w:after="0" w:line="240" w:lineRule="auto"/>
              <w:ind w:firstLine="5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AB0050" w14:paraId="61A6B4C4" w14:textId="77777777" w:rsidTr="007A4226">
        <w:tc>
          <w:tcPr>
            <w:tcW w:w="3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68C7819F" w:rsidR="00DE2DDA" w:rsidRPr="00AB0050" w:rsidRDefault="009C1FDB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AB0050" w:rsidRDefault="00DE2DDA" w:rsidP="00AB005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AB0050" w:rsidRDefault="00DE2DDA" w:rsidP="00AB005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 w:rsidRPr="00AB0050">
              <w:rPr>
                <w:sz w:val="24"/>
                <w:szCs w:val="24"/>
              </w:rPr>
              <w:t xml:space="preserve">муниципальной </w:t>
            </w:r>
            <w:r w:rsidRPr="00AB0050">
              <w:rPr>
                <w:sz w:val="24"/>
                <w:szCs w:val="24"/>
              </w:rPr>
              <w:t xml:space="preserve">услуги, документов, находящихся </w:t>
            </w:r>
            <w:r w:rsidR="009C1FDB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в распоряжен</w:t>
            </w:r>
            <w:proofErr w:type="gramStart"/>
            <w:r w:rsidRPr="00AB0050">
              <w:rPr>
                <w:sz w:val="24"/>
                <w:szCs w:val="24"/>
              </w:rPr>
              <w:t xml:space="preserve">ии </w:t>
            </w:r>
            <w:r w:rsidR="009C1FDB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у о</w:t>
            </w:r>
            <w:proofErr w:type="gramEnd"/>
            <w:r w:rsidRPr="00AB0050">
              <w:rPr>
                <w:sz w:val="24"/>
                <w:szCs w:val="24"/>
              </w:rPr>
              <w:t xml:space="preserve">рганов </w:t>
            </w:r>
            <w:r w:rsidR="009C1FDB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и организаций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6BB73814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распоряжен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>ргано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в, организаций.</w:t>
            </w:r>
          </w:p>
          <w:p w14:paraId="2DB38AE0" w14:textId="77777777" w:rsidR="00415AF6" w:rsidRPr="00AB0050" w:rsidRDefault="00415AF6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E3765C" w14:textId="467B3452" w:rsidR="00415AF6" w:rsidRPr="00AB0050" w:rsidRDefault="00415AF6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- Министерство внут</w:t>
            </w:r>
            <w:r w:rsidR="0073244B" w:rsidRPr="00AB0050">
              <w:rPr>
                <w:rFonts w:ascii="Arial" w:hAnsi="Arial" w:cs="Arial"/>
                <w:sz w:val="24"/>
                <w:szCs w:val="24"/>
              </w:rPr>
              <w:t>ренних дел Российской Федерации</w:t>
            </w:r>
            <w:r w:rsidR="00EC643E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ADB548" w14:textId="2A7B11CD" w:rsidR="00A12473" w:rsidRPr="00AB0050" w:rsidRDefault="00EC643E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</w:t>
            </w:r>
            <w:r w:rsidR="00247E60" w:rsidRPr="00AB0050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247E60" w:rsidRPr="00AB0050">
              <w:rPr>
                <w:rFonts w:ascii="Arial" w:hAnsi="Arial" w:cs="Arial"/>
                <w:sz w:val="24"/>
                <w:szCs w:val="24"/>
              </w:rPr>
              <w:t xml:space="preserve">услуги </w:t>
            </w:r>
            <w:r w:rsidRPr="00AB0050">
              <w:rPr>
                <w:rFonts w:ascii="Arial" w:hAnsi="Arial" w:cs="Arial"/>
                <w:sz w:val="24"/>
                <w:szCs w:val="24"/>
              </w:rPr>
              <w:t>запрашиваются</w:t>
            </w:r>
            <w:r w:rsidR="00A12473" w:rsidRPr="00AB005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086E9F" w14:textId="0E23478C" w:rsidR="00D81E95" w:rsidRPr="00AB0050" w:rsidRDefault="009C1FDB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r w:rsidR="00460282" w:rsidRPr="00AB0050">
              <w:rPr>
                <w:rFonts w:ascii="Arial" w:hAnsi="Arial" w:cs="Arial"/>
                <w:sz w:val="24"/>
                <w:szCs w:val="24"/>
              </w:rPr>
              <w:t xml:space="preserve">из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AB0050">
              <w:rPr>
                <w:rFonts w:ascii="Arial" w:hAnsi="Arial" w:cs="Arial"/>
                <w:sz w:val="24"/>
                <w:szCs w:val="24"/>
              </w:rPr>
              <w:t>Федерации, в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AB00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0F5E" w:rsidRPr="00AB0050">
              <w:rPr>
                <w:rFonts w:ascii="Arial" w:hAnsi="Arial" w:cs="Arial"/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AB0050">
              <w:rPr>
                <w:rFonts w:ascii="Arial" w:hAnsi="Arial" w:cs="Arial"/>
                <w:sz w:val="24"/>
                <w:szCs w:val="24"/>
              </w:rPr>
              <w:t>,</w:t>
            </w:r>
            <w:r w:rsidR="00560F5E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E95" w:rsidRPr="00AB0050">
              <w:rPr>
                <w:rFonts w:ascii="Arial" w:hAnsi="Arial" w:cs="Arial"/>
                <w:sz w:val="24"/>
                <w:szCs w:val="24"/>
              </w:rPr>
              <w:t xml:space="preserve">серия и номер документа, удостоверяющего личность гражданина Российской Федерации, кем </w:t>
            </w:r>
            <w:r w:rsidR="00D81E95" w:rsidRPr="00AB0050">
              <w:rPr>
                <w:rFonts w:ascii="Arial" w:hAnsi="Arial" w:cs="Arial"/>
                <w:sz w:val="24"/>
                <w:szCs w:val="24"/>
              </w:rPr>
              <w:br/>
              <w:t>и когда он выдан;</w:t>
            </w:r>
          </w:p>
          <w:p w14:paraId="3666AEB9" w14:textId="16DE4775" w:rsidR="00D81E95" w:rsidRPr="00AB0050" w:rsidRDefault="009C1FDB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сведения, подтверждающие место жительства на территории Московской области заявителя</w:t>
            </w:r>
            <w:r w:rsidR="0073244B" w:rsidRPr="00AB0050">
              <w:rPr>
                <w:rFonts w:ascii="Arial" w:hAnsi="Arial" w:cs="Arial"/>
                <w:sz w:val="24"/>
                <w:szCs w:val="24"/>
              </w:rPr>
              <w:t>, его супруги (и)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44B" w:rsidRPr="00AB0050">
              <w:rPr>
                <w:rFonts w:ascii="Arial" w:hAnsi="Arial" w:cs="Arial"/>
                <w:sz w:val="24"/>
                <w:szCs w:val="24"/>
              </w:rPr>
              <w:t xml:space="preserve">(не менее 5 лет) 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73244B" w:rsidRPr="00AB0050">
              <w:rPr>
                <w:rFonts w:ascii="Arial" w:hAnsi="Arial" w:cs="Arial"/>
                <w:sz w:val="24"/>
                <w:szCs w:val="24"/>
              </w:rPr>
              <w:t>их детей, включая адрес регистрации</w:t>
            </w:r>
            <w:r w:rsidR="00A12473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07D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A12473" w:rsidRPr="00AB0050">
              <w:rPr>
                <w:rFonts w:ascii="Arial" w:hAnsi="Arial" w:cs="Arial"/>
                <w:sz w:val="24"/>
                <w:szCs w:val="24"/>
              </w:rPr>
              <w:t>по месту жительства</w:t>
            </w:r>
            <w:r w:rsidR="00D81E95"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8928634" w14:textId="7D7E7A50" w:rsidR="009C1FDB" w:rsidRPr="00AB0050" w:rsidRDefault="009C1FDB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сведения о документах,</w:t>
            </w:r>
            <w:r w:rsidR="0073244B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050">
              <w:rPr>
                <w:rFonts w:ascii="Arial" w:hAnsi="Arial" w:cs="Arial"/>
                <w:sz w:val="24"/>
                <w:szCs w:val="24"/>
              </w:rPr>
              <w:t>удостоверяющих гражданство Российской Федерации заявителя и членов многодетной семьи заявителя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>, включая гражданство заявителя и членов многодетной семьи заявителя</w:t>
            </w:r>
            <w:r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85AB956" w14:textId="77777777" w:rsidR="00996F47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-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 w:rsidRPr="00AB005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2C05E27" w14:textId="4E66AEAD" w:rsidR="00247E60" w:rsidRPr="00AB0050" w:rsidRDefault="00247E60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B0050">
              <w:rPr>
                <w:rFonts w:ascii="Arial" w:hAnsi="Arial" w:cs="Arial"/>
                <w:sz w:val="24"/>
                <w:szCs w:val="24"/>
              </w:rPr>
              <w:t>услуги запрашиваются:</w:t>
            </w:r>
          </w:p>
          <w:p w14:paraId="6F69DE99" w14:textId="68681F1B" w:rsidR="009C1FDB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(и)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 xml:space="preserve">, включая ФИО </w:t>
            </w:r>
            <w:r w:rsidR="00996F47" w:rsidRPr="00AB0050">
              <w:rPr>
                <w:rFonts w:ascii="Arial" w:hAnsi="Arial" w:cs="Arial"/>
                <w:sz w:val="24"/>
                <w:szCs w:val="24"/>
              </w:rPr>
              <w:t xml:space="preserve">(последнее при наличии) 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 xml:space="preserve">ребенка (детей), дата его рождения, серия </w:t>
            </w:r>
            <w:r w:rsidR="00996F4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>и номер свидетельства о рождении ребенка (детей), кем и</w:t>
            </w:r>
            <w:proofErr w:type="gramEnd"/>
            <w:r w:rsidR="003B1516" w:rsidRPr="00AB0050">
              <w:rPr>
                <w:rFonts w:ascii="Arial" w:hAnsi="Arial" w:cs="Arial"/>
                <w:sz w:val="24"/>
                <w:szCs w:val="24"/>
              </w:rPr>
              <w:t xml:space="preserve"> когда оно выдано, а также номер и дата актовой записи, ФИО 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t xml:space="preserve">(последнее при наличии) 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 xml:space="preserve">родителей, 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lastRenderedPageBreak/>
              <w:t>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77777777" w:rsidR="004D5907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-</w:t>
            </w:r>
            <w:r w:rsidR="003B1516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Пенсионный фонд Российской Федерации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0E155C" w14:textId="54480E72" w:rsidR="00247E60" w:rsidRPr="00AB0050" w:rsidRDefault="00247E60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B0050">
              <w:rPr>
                <w:rFonts w:ascii="Arial" w:hAnsi="Arial" w:cs="Arial"/>
                <w:sz w:val="24"/>
                <w:szCs w:val="24"/>
              </w:rPr>
              <w:t>услуги запрашиваются:</w:t>
            </w:r>
          </w:p>
          <w:p w14:paraId="3D42706A" w14:textId="59B770E0" w:rsidR="002A5F50" w:rsidRPr="00AB0050" w:rsidRDefault="009C1FDB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AB00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4CAD" w:rsidRPr="00AB0050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AB0050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дату лишения</w:t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t xml:space="preserve"> родительских прав 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t xml:space="preserve">или ограничения в родительских правах </w:t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br/>
              <w:t xml:space="preserve">на ребенка (детей), номер решения кем </w:t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br/>
              <w:t xml:space="preserve">и когда оно выдано, ФИО 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t xml:space="preserve">(последнее при наличии) </w:t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t xml:space="preserve">ребенка (детей), в отношении которых родители лишены или ограничены 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8D32FB" w:rsidRPr="00AB0050">
              <w:rPr>
                <w:rFonts w:ascii="Arial" w:hAnsi="Arial" w:cs="Arial"/>
                <w:sz w:val="24"/>
                <w:szCs w:val="24"/>
              </w:rPr>
              <w:t xml:space="preserve"> родительских </w:t>
            </w:r>
            <w:proofErr w:type="gramStart"/>
            <w:r w:rsidR="008D32FB" w:rsidRPr="00AB0050">
              <w:rPr>
                <w:rFonts w:ascii="Arial" w:hAnsi="Arial" w:cs="Arial"/>
                <w:sz w:val="24"/>
                <w:szCs w:val="24"/>
              </w:rPr>
              <w:t>правах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1341B15" w14:textId="2D84C648" w:rsidR="002A5F50" w:rsidRPr="00AB0050" w:rsidRDefault="002A5F50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B0050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100FA724" w:rsidR="002A5F50" w:rsidRPr="00AB0050" w:rsidRDefault="002A5F50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 xml:space="preserve">и попечительства в отношении ребенка (детей), оставшихся без попечения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родителей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B0050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отношении которых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342C360" w14:textId="7580622F" w:rsidR="002207D7" w:rsidRPr="00AB0050" w:rsidRDefault="002207D7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B0050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полное государственное обеспечени</w:t>
            </w:r>
            <w:r w:rsidR="008F220D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8F220D" w:rsidRPr="00AB0050">
              <w:rPr>
                <w:rFonts w:ascii="Arial" w:hAnsi="Arial" w:cs="Arial"/>
                <w:sz w:val="24"/>
                <w:szCs w:val="24"/>
              </w:rPr>
              <w:t xml:space="preserve">помещенного </w:t>
            </w:r>
            <w:r w:rsidR="008F220D" w:rsidRPr="00AB005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489C5C5" w14:textId="77777777" w:rsidR="004D5907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-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 xml:space="preserve"> Федеральную службу государственной регистрации, кадастра и картографии</w:t>
            </w:r>
            <w:r w:rsidR="004D5907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27DC27" w14:textId="6B5EFEF5" w:rsidR="00247E60" w:rsidRPr="00AB0050" w:rsidRDefault="00247E60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B0050">
              <w:rPr>
                <w:rFonts w:ascii="Arial" w:hAnsi="Arial" w:cs="Arial"/>
                <w:sz w:val="24"/>
                <w:szCs w:val="24"/>
              </w:rPr>
              <w:t>услуги запрашиваются:</w:t>
            </w:r>
          </w:p>
          <w:p w14:paraId="59505E18" w14:textId="18EA2ACA" w:rsidR="009C1FDB" w:rsidRPr="00AB0050" w:rsidRDefault="009C1FDB" w:rsidP="00AB0050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AB0050">
              <w:rPr>
                <w:rFonts w:ascii="Arial" w:hAnsi="Arial" w:cs="Arial"/>
                <w:sz w:val="24"/>
                <w:szCs w:val="24"/>
              </w:rPr>
              <w:t xml:space="preserve">, включающая вид объекта недвижимости и его назначение, </w:t>
            </w:r>
            <w:r w:rsidR="008F220D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AA4CAD" w:rsidRPr="00AB0050">
              <w:rPr>
                <w:rFonts w:ascii="Arial" w:hAnsi="Arial" w:cs="Arial"/>
                <w:sz w:val="24"/>
                <w:szCs w:val="24"/>
              </w:rPr>
              <w:t xml:space="preserve">его кадастровый номер и площадь, адрес месторасположения объекта, дата и номер государственной регистрации </w:t>
            </w:r>
            <w:r w:rsidR="00AA4CAD" w:rsidRPr="00AB0050">
              <w:rPr>
                <w:rFonts w:ascii="Arial" w:hAnsi="Arial" w:cs="Arial"/>
                <w:sz w:val="24"/>
                <w:szCs w:val="24"/>
              </w:rPr>
              <w:lastRenderedPageBreak/>
              <w:t>права, основание регистрации права, вид права, вид разрешенного использования, наличие</w:t>
            </w:r>
            <w:proofErr w:type="gramEnd"/>
            <w:r w:rsidR="00AA4CAD" w:rsidRPr="00AB0050">
              <w:rPr>
                <w:rFonts w:ascii="Arial" w:hAnsi="Arial" w:cs="Arial"/>
                <w:sz w:val="24"/>
                <w:szCs w:val="24"/>
              </w:rPr>
              <w:t xml:space="preserve"> или отсутствие ограничений и обременений</w:t>
            </w:r>
            <w:r w:rsidRPr="00AB005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C62E7A4" w14:textId="77777777" w:rsidR="00B27737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-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AB0050">
              <w:rPr>
                <w:rFonts w:ascii="Arial" w:hAnsi="Arial" w:cs="Arial"/>
                <w:sz w:val="24"/>
                <w:szCs w:val="24"/>
              </w:rPr>
              <w:t>»</w:t>
            </w:r>
            <w:r w:rsidR="00B27737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313AAB" w14:textId="3667EB26" w:rsidR="00247E60" w:rsidRPr="00AB0050" w:rsidRDefault="00247E60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B0050">
              <w:rPr>
                <w:rFonts w:ascii="Arial" w:hAnsi="Arial" w:cs="Arial"/>
                <w:sz w:val="24"/>
                <w:szCs w:val="24"/>
              </w:rPr>
              <w:t>услуги запрашиваются:</w:t>
            </w:r>
          </w:p>
          <w:p w14:paraId="7808FD4F" w14:textId="13FD1CF9" w:rsidR="009C1FDB" w:rsidRPr="00AB0050" w:rsidRDefault="002D63A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0050">
              <w:rPr>
                <w:rFonts w:ascii="Arial" w:hAnsi="Arial" w:cs="Arial"/>
                <w:sz w:val="24"/>
                <w:szCs w:val="24"/>
              </w:rPr>
              <w:t xml:space="preserve">выписка из 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 xml:space="preserve">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="008F220D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на территории Московской области (сведения до 1997 года)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, включающая вид объекта недвижимости и его назначение, его кадастровый номер и площадь, адрес месторасположения объекта, дата </w:t>
            </w:r>
            <w:r w:rsidR="00B2773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и номер государственной регистрации права, основание регистрации права, вид права, </w:t>
            </w:r>
            <w:r w:rsidR="00B2773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вид разрешенного использования, наличие </w:t>
            </w:r>
            <w:r w:rsidR="00B27737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>или отсутствие ограничений и</w:t>
            </w:r>
            <w:proofErr w:type="gramEnd"/>
            <w:r w:rsidRPr="00AB0050">
              <w:rPr>
                <w:rFonts w:ascii="Arial" w:hAnsi="Arial" w:cs="Arial"/>
                <w:sz w:val="24"/>
                <w:szCs w:val="24"/>
              </w:rPr>
              <w:t xml:space="preserve"> обременений;</w:t>
            </w:r>
          </w:p>
          <w:p w14:paraId="453C1056" w14:textId="77777777" w:rsidR="00B27737" w:rsidRPr="00AB0050" w:rsidRDefault="00A85B04" w:rsidP="00AB0050">
            <w:pPr>
              <w:suppressAutoHyphens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C1FDB" w:rsidRPr="00AB0050">
              <w:rPr>
                <w:rFonts w:ascii="Arial" w:hAnsi="Arial" w:cs="Arial"/>
                <w:sz w:val="24"/>
                <w:szCs w:val="24"/>
              </w:rPr>
              <w:t>органы местного самоуправления городских округов Московской области</w:t>
            </w:r>
            <w:r w:rsidR="00B27737" w:rsidRPr="00AB0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33D259" w14:textId="4BB4EB18" w:rsidR="00247E60" w:rsidRPr="00AB0050" w:rsidRDefault="00247E60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При этом для предоставления </w:t>
            </w:r>
            <w:r w:rsidR="004930D0" w:rsidRPr="00AB005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B0050">
              <w:rPr>
                <w:rFonts w:ascii="Arial" w:hAnsi="Arial" w:cs="Arial"/>
                <w:sz w:val="24"/>
                <w:szCs w:val="24"/>
              </w:rPr>
              <w:t>услуги запрашиваются:</w:t>
            </w:r>
          </w:p>
          <w:p w14:paraId="3F9242DE" w14:textId="423FAA36" w:rsidR="00467C59" w:rsidRPr="00AB0050" w:rsidRDefault="009C1FDB" w:rsidP="00AB005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сведения, содержащие информацию </w:t>
            </w:r>
            <w:r w:rsidR="00172470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о постановке на учет и предоставлении членам многодетной семьи заявителя земельного участка в органе местного </w:t>
            </w:r>
            <w:r w:rsidRPr="00AB0050">
              <w:rPr>
                <w:sz w:val="24"/>
                <w:szCs w:val="24"/>
              </w:rPr>
              <w:lastRenderedPageBreak/>
              <w:t>самоуправления городского округа Московской области</w:t>
            </w:r>
            <w:r w:rsidR="00AA4CAD" w:rsidRPr="00AB0050">
              <w:rPr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Pr="00AB0050">
              <w:rPr>
                <w:sz w:val="24"/>
                <w:szCs w:val="24"/>
              </w:rPr>
              <w:t xml:space="preserve">. </w:t>
            </w:r>
          </w:p>
          <w:p w14:paraId="63C05E6C" w14:textId="3BA4E201" w:rsidR="00121E58" w:rsidRPr="00AB0050" w:rsidRDefault="00121E58" w:rsidP="00AB0050">
            <w:pPr>
              <w:pStyle w:val="ConsPlusNormal"/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4B728D7" w14:textId="09D3A6B8" w:rsidR="00DE2DDA" w:rsidRPr="00AB0050" w:rsidRDefault="00DE2DDA" w:rsidP="00AB0050">
            <w:pPr>
              <w:pStyle w:val="ConsPlusNormal"/>
              <w:ind w:firstLine="50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 w:rsidRPr="00AB0050">
              <w:rPr>
                <w:sz w:val="24"/>
                <w:szCs w:val="24"/>
              </w:rPr>
              <w:t xml:space="preserve"> </w:t>
            </w:r>
            <w:r w:rsidRPr="00AB0050">
              <w:rPr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AB0050" w14:paraId="4EC4011D" w14:textId="77777777" w:rsidTr="007A422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AB0050" w:rsidRDefault="00DE2DDA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AB0050" w:rsidRDefault="00172470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5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 (Пяти)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AB0050" w:rsidRDefault="00DE2DDA" w:rsidP="00AB0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Проверка поступления ответа </w:t>
            </w:r>
            <w:r w:rsidRPr="00AB0050">
              <w:rPr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AB0050" w:rsidRDefault="00DE2DDA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AB0050">
              <w:rPr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AB0050" w:rsidRDefault="00DE2DDA" w:rsidP="00AB005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  </w:t>
            </w:r>
          </w:p>
        </w:tc>
      </w:tr>
      <w:tr w:rsidR="00DE2DDA" w:rsidRPr="00AB0050" w14:paraId="4BFE4522" w14:textId="77777777" w:rsidTr="00DE2DDA"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934D7" w14:textId="3C28C48D" w:rsidR="00DE2DDA" w:rsidRPr="00AB0050" w:rsidRDefault="00D343DC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3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(об отказе в предоставлении) </w:t>
            </w:r>
            <w:r w:rsidR="00EF261A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DA" w:rsidRPr="00AB0050" w14:paraId="6525EC8E" w14:textId="77777777" w:rsidTr="00AB005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Срок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AB0050" w14:paraId="62D3742C" w14:textId="77777777" w:rsidTr="00AB005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2850C323" w:rsidR="00DE2DDA" w:rsidRPr="00AB0050" w:rsidRDefault="00D343DC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Проверка отсутствия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или наличия оснований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для отказа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предоставлении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предоставлении)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AB0050" w:rsidRDefault="009151F5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red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(Один)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рабочи</w:t>
            </w:r>
            <w:r w:rsidRPr="00AB0050">
              <w:rPr>
                <w:rFonts w:ascii="Arial" w:hAnsi="Arial" w:cs="Arial"/>
                <w:sz w:val="24"/>
                <w:szCs w:val="24"/>
              </w:rPr>
              <w:t>й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Pr="00AB0050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Отсутствие или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наличие основания для отказа 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в предоставлении </w:t>
            </w:r>
            <w:r w:rsidR="00611CE8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 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в соответствии 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br/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с законодательством Российской Федерации,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113D37B9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AB0050">
              <w:rPr>
                <w:sz w:val="24"/>
                <w:szCs w:val="24"/>
              </w:rPr>
              <w:lastRenderedPageBreak/>
              <w:t xml:space="preserve">Должностное лицо, </w:t>
            </w:r>
            <w:r w:rsidR="00BA4EB5" w:rsidRPr="00AB0050">
              <w:rPr>
                <w:sz w:val="24"/>
                <w:szCs w:val="24"/>
              </w:rPr>
              <w:t xml:space="preserve">муниципальный </w:t>
            </w:r>
            <w:r w:rsidRPr="00AB0050">
              <w:rPr>
                <w:sz w:val="24"/>
                <w:szCs w:val="24"/>
              </w:rPr>
              <w:lastRenderedPageBreak/>
              <w:t xml:space="preserve">служащий, работник </w:t>
            </w:r>
            <w:r w:rsidR="00D343DC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</w:t>
            </w:r>
            <w:r w:rsidRPr="00AB0050">
              <w:rPr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</w:t>
            </w:r>
            <w:r w:rsidRPr="00AB0050">
              <w:rPr>
                <w:sz w:val="24"/>
                <w:szCs w:val="24"/>
              </w:rPr>
              <w:br/>
              <w:t xml:space="preserve">и формирует в ВИС проект решения </w:t>
            </w:r>
            <w:r w:rsidRPr="00AB0050">
              <w:rPr>
                <w:sz w:val="24"/>
                <w:szCs w:val="24"/>
              </w:rPr>
              <w:br/>
              <w:t xml:space="preserve">о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</w:t>
            </w:r>
            <w:r w:rsidRPr="00AB0050">
              <w:rPr>
                <w:sz w:val="24"/>
                <w:szCs w:val="24"/>
              </w:rPr>
              <w:br/>
              <w:t xml:space="preserve">по форме согласно Приложению 1 </w:t>
            </w:r>
            <w:r w:rsidRPr="00AB0050">
              <w:rPr>
                <w:sz w:val="24"/>
                <w:szCs w:val="24"/>
              </w:rPr>
              <w:br/>
            </w:r>
            <w:r w:rsidR="00D343DC" w:rsidRPr="00AB0050">
              <w:rPr>
                <w:sz w:val="24"/>
                <w:szCs w:val="24"/>
              </w:rPr>
              <w:t xml:space="preserve">к Административному регламенту </w:t>
            </w:r>
            <w:r w:rsidRPr="00AB0050">
              <w:rPr>
                <w:sz w:val="24"/>
                <w:szCs w:val="24"/>
              </w:rPr>
              <w:t xml:space="preserve">или </w:t>
            </w:r>
            <w:r w:rsidR="00D343DC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об отказе в ее предоставлении </w:t>
            </w:r>
            <w:r w:rsidR="00D343DC" w:rsidRPr="00AB0050">
              <w:rPr>
                <w:sz w:val="24"/>
                <w:szCs w:val="24"/>
              </w:rPr>
              <w:t xml:space="preserve">по форме согласно Приложению 2 </w:t>
            </w:r>
            <w:r w:rsidR="00D343DC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к Административному регламенту.</w:t>
            </w:r>
            <w:proofErr w:type="gramEnd"/>
          </w:p>
          <w:p w14:paraId="047AEDB1" w14:textId="5086A80A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AB0050">
              <w:rPr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AB0050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или об отказе </w:t>
            </w:r>
            <w:r w:rsidRPr="00AB0050">
              <w:rPr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B8B751E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или об отказе в ее предоставлении </w:t>
            </w:r>
            <w:r w:rsidRPr="00AB0050">
              <w:rPr>
                <w:sz w:val="24"/>
                <w:szCs w:val="24"/>
              </w:rPr>
              <w:br/>
              <w:t>в ВИС</w:t>
            </w:r>
          </w:p>
        </w:tc>
      </w:tr>
      <w:tr w:rsidR="00DE2DDA" w:rsidRPr="00AB0050" w14:paraId="539E32FD" w14:textId="77777777" w:rsidTr="00AB005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AB0050" w:rsidRDefault="00D343DC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 xml:space="preserve">в предоставлении)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AB0050" w:rsidRDefault="009151F5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(Один) </w:t>
            </w:r>
            <w:r w:rsidRPr="00AB0050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</w:t>
            </w: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числе Административному регламенту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748F79F6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AB0050">
              <w:rPr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D343DC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AB0050">
              <w:rPr>
                <w:sz w:val="24"/>
                <w:szCs w:val="24"/>
              </w:rPr>
              <w:t xml:space="preserve">едерации, </w:t>
            </w:r>
            <w:r w:rsidRPr="00AB0050">
              <w:rPr>
                <w:sz w:val="24"/>
                <w:szCs w:val="24"/>
              </w:rPr>
              <w:t xml:space="preserve">в том числе Административного регламента, полноты </w:t>
            </w:r>
            <w:r w:rsidRPr="00AB0050">
              <w:rPr>
                <w:sz w:val="24"/>
                <w:szCs w:val="24"/>
              </w:rPr>
              <w:lastRenderedPageBreak/>
              <w:t xml:space="preserve">и качества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услуги, </w:t>
            </w:r>
            <w:r w:rsidR="00D343DC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</w:t>
            </w:r>
            <w:r w:rsidR="009151F5" w:rsidRPr="00AB0050">
              <w:rPr>
                <w:sz w:val="24"/>
                <w:szCs w:val="24"/>
              </w:rPr>
              <w:t xml:space="preserve">ги, подписывает проект решения </w:t>
            </w:r>
            <w:r w:rsidR="009151F5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о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</w:t>
            </w:r>
            <w:r w:rsidRPr="00AB0050">
              <w:rPr>
                <w:sz w:val="24"/>
                <w:szCs w:val="24"/>
              </w:rPr>
              <w:br/>
              <w:t xml:space="preserve">или об отказе в ее предоставлении </w:t>
            </w:r>
            <w:r w:rsidRPr="00AB0050">
              <w:rPr>
                <w:sz w:val="24"/>
                <w:szCs w:val="24"/>
              </w:rPr>
              <w:br/>
              <w:t>с использованием усиленной квалифи</w:t>
            </w:r>
            <w:r w:rsidR="009151F5" w:rsidRPr="00AB0050">
              <w:rPr>
                <w:sz w:val="24"/>
                <w:szCs w:val="24"/>
              </w:rPr>
              <w:t xml:space="preserve">цированной электронной подписи </w:t>
            </w:r>
            <w:r w:rsidR="009151F5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и направляет должностному лицу, </w:t>
            </w:r>
            <w:r w:rsidR="00A9362D" w:rsidRPr="00AB0050">
              <w:rPr>
                <w:sz w:val="24"/>
                <w:szCs w:val="24"/>
              </w:rPr>
              <w:t xml:space="preserve">муниципальному </w:t>
            </w:r>
            <w:r w:rsidRPr="00AB0050">
              <w:rPr>
                <w:sz w:val="24"/>
                <w:szCs w:val="24"/>
              </w:rPr>
              <w:t xml:space="preserve">служащему, работнику </w:t>
            </w:r>
            <w:r w:rsidR="00D343DC" w:rsidRPr="00AB0050">
              <w:rPr>
                <w:sz w:val="24"/>
                <w:szCs w:val="24"/>
              </w:rPr>
              <w:t>Администрации</w:t>
            </w:r>
            <w:proofErr w:type="gramEnd"/>
            <w:r w:rsidRPr="00AB0050">
              <w:rPr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</w:t>
            </w:r>
            <w:r w:rsidR="00D343DC" w:rsidRPr="00AB0050">
              <w:rPr>
                <w:sz w:val="24"/>
                <w:szCs w:val="24"/>
              </w:rPr>
              <w:t xml:space="preserve">и </w:t>
            </w:r>
            <w:r w:rsidR="00901967" w:rsidRPr="00AB0050">
              <w:rPr>
                <w:sz w:val="24"/>
                <w:szCs w:val="24"/>
              </w:rPr>
              <w:t>з</w:t>
            </w:r>
            <w:r w:rsidRPr="00AB0050">
              <w:rPr>
                <w:sz w:val="24"/>
                <w:szCs w:val="24"/>
              </w:rPr>
              <w:t>аявителю.</w:t>
            </w:r>
          </w:p>
          <w:p w14:paraId="4CD311EB" w14:textId="5208D72B" w:rsidR="00DE2DDA" w:rsidRPr="00AB0050" w:rsidRDefault="00DE2DDA" w:rsidP="00AB0050">
            <w:pPr>
              <w:pStyle w:val="ConsPlusNormal"/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Решение о предоставлении (об отказе </w:t>
            </w:r>
            <w:r w:rsidRPr="00AB005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принимается </w:t>
            </w:r>
            <w:r w:rsidR="009151F5" w:rsidRPr="00AB0050">
              <w:rPr>
                <w:sz w:val="24"/>
                <w:szCs w:val="24"/>
              </w:rPr>
              <w:t>в течение 1</w:t>
            </w:r>
            <w:r w:rsidR="00494433" w:rsidRPr="00AB0050">
              <w:rPr>
                <w:sz w:val="24"/>
                <w:szCs w:val="24"/>
              </w:rPr>
              <w:t xml:space="preserve"> (Одного)</w:t>
            </w:r>
            <w:r w:rsidR="009151F5" w:rsidRPr="00AB0050">
              <w:rPr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AB0050">
              <w:rPr>
                <w:sz w:val="24"/>
                <w:szCs w:val="24"/>
              </w:rPr>
              <w:br/>
              <w:t xml:space="preserve">о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</w:t>
            </w:r>
            <w:r w:rsidRPr="00AB0050">
              <w:rPr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07DC4469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901967" w:rsidRPr="00AB0050">
              <w:rPr>
                <w:sz w:val="24"/>
                <w:szCs w:val="24"/>
              </w:rPr>
              <w:t>м</w:t>
            </w:r>
            <w:r w:rsidR="00D343DC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или об отказе в ее предоставлении </w:t>
            </w:r>
            <w:r w:rsidRPr="00AB0050">
              <w:rPr>
                <w:sz w:val="24"/>
                <w:szCs w:val="24"/>
              </w:rPr>
              <w:br/>
              <w:t>в ВИС</w:t>
            </w:r>
          </w:p>
        </w:tc>
      </w:tr>
      <w:tr w:rsidR="00DE2DDA" w:rsidRPr="00AB0050" w14:paraId="74A8C678" w14:textId="77777777" w:rsidTr="00DE2DDA"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81C" w14:textId="3F46D6B1" w:rsidR="00DE2DDA" w:rsidRPr="00AB0050" w:rsidRDefault="00DB25C4" w:rsidP="00AB0050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Предоставление результата предоставления </w:t>
            </w:r>
            <w:r w:rsidR="00EF261A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343DC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AB0050" w:rsidRDefault="00DE2DDA" w:rsidP="00AB0050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DA" w:rsidRPr="00AB0050" w14:paraId="14C56C2D" w14:textId="77777777" w:rsidTr="00DA02B6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Срок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AB0050" w14:paraId="4FBE1A1B" w14:textId="77777777" w:rsidTr="00DA02B6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34106A8" w:rsidR="00DE2DDA" w:rsidRPr="00AB0050" w:rsidRDefault="00DB25C4" w:rsidP="00AB00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/ВИС/</w:t>
            </w:r>
            <w:r w:rsidR="00687FFA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 xml:space="preserve">РПГУ/ </w:t>
            </w:r>
            <w:r w:rsidR="00687FFA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B25C4" w:rsidRPr="00AB0050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14CE1F2D" w:rsidR="00DE2DDA" w:rsidRPr="00AB0050" w:rsidRDefault="009151F5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1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 (Один)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Должностное лицо, </w:t>
            </w:r>
            <w:r w:rsidR="00663758" w:rsidRPr="00AB0050">
              <w:rPr>
                <w:sz w:val="24"/>
                <w:szCs w:val="24"/>
              </w:rPr>
              <w:t xml:space="preserve">муниципальный </w:t>
            </w:r>
            <w:r w:rsidRPr="00AB0050">
              <w:rPr>
                <w:sz w:val="24"/>
                <w:szCs w:val="24"/>
              </w:rPr>
              <w:t xml:space="preserve">служащий, работник </w:t>
            </w:r>
            <w:r w:rsidR="00DB25C4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B25C4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AB0050">
              <w:rPr>
                <w:sz w:val="24"/>
                <w:szCs w:val="24"/>
              </w:rPr>
              <w:t xml:space="preserve">Администрации в Личный кабинет </w:t>
            </w:r>
            <w:r w:rsidR="00DB25C4" w:rsidRPr="00AB0050">
              <w:rPr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Заявитель уведомляется о получ</w:t>
            </w:r>
            <w:r w:rsidR="00DB25C4" w:rsidRPr="00AB0050">
              <w:rPr>
                <w:sz w:val="24"/>
                <w:szCs w:val="24"/>
              </w:rPr>
              <w:t xml:space="preserve">ении результата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B25C4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</w:t>
            </w:r>
            <w:r w:rsidR="00DB25C4" w:rsidRPr="00AB0050">
              <w:rPr>
                <w:sz w:val="24"/>
                <w:szCs w:val="24"/>
              </w:rPr>
              <w:t>луги в Личном кабинете на РПГУ</w:t>
            </w:r>
            <w:r w:rsidR="009151F5" w:rsidRPr="00AB0050">
              <w:rPr>
                <w:sz w:val="24"/>
                <w:szCs w:val="24"/>
              </w:rPr>
              <w:t>.</w:t>
            </w:r>
          </w:p>
          <w:p w14:paraId="55AA068D" w14:textId="1E37DA1B" w:rsidR="00B2501E" w:rsidRPr="00AB0050" w:rsidRDefault="00B2501E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547BFA" w:rsidRPr="00AB0050">
              <w:rPr>
                <w:sz w:val="24"/>
                <w:szCs w:val="24"/>
              </w:rPr>
              <w:t xml:space="preserve">(Одного) </w:t>
            </w:r>
            <w:r w:rsidRPr="00AB0050">
              <w:rPr>
                <w:sz w:val="24"/>
                <w:szCs w:val="24"/>
              </w:rPr>
              <w:t>рабочего дня.</w:t>
            </w:r>
          </w:p>
          <w:p w14:paraId="6134CF61" w14:textId="115D5C4E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B0050">
              <w:rPr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AB0050">
              <w:rPr>
                <w:sz w:val="24"/>
                <w:szCs w:val="24"/>
                <w:lang w:eastAsia="zh-CN"/>
              </w:rPr>
              <w:t>м</w:t>
            </w:r>
            <w:r w:rsidR="00DB25C4" w:rsidRPr="00AB0050">
              <w:rPr>
                <w:sz w:val="24"/>
                <w:szCs w:val="24"/>
                <w:lang w:eastAsia="zh-CN"/>
              </w:rPr>
              <w:t>униципальной</w:t>
            </w:r>
            <w:r w:rsidRPr="00AB0050">
              <w:rPr>
                <w:sz w:val="24"/>
                <w:szCs w:val="24"/>
                <w:lang w:eastAsia="zh-CN"/>
              </w:rPr>
              <w:t xml:space="preserve"> услуги </w:t>
            </w:r>
            <w:r w:rsidR="00DB25C4" w:rsidRPr="00AB0050">
              <w:rPr>
                <w:sz w:val="24"/>
                <w:szCs w:val="24"/>
                <w:lang w:eastAsia="zh-CN"/>
              </w:rPr>
              <w:br/>
            </w:r>
            <w:r w:rsidRPr="00AB0050">
              <w:rPr>
                <w:sz w:val="24"/>
                <w:szCs w:val="24"/>
                <w:lang w:eastAsia="zh-CN"/>
              </w:rPr>
              <w:t>в любом МФЦ Московской</w:t>
            </w:r>
            <w:r w:rsidR="00DB25C4" w:rsidRPr="00AB0050">
              <w:rPr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AB0050">
              <w:rPr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AB0050">
              <w:rPr>
                <w:sz w:val="24"/>
                <w:szCs w:val="24"/>
                <w:lang w:eastAsia="zh-CN"/>
              </w:rPr>
              <w:br/>
            </w:r>
            <w:r w:rsidRPr="00AB0050">
              <w:rPr>
                <w:sz w:val="24"/>
                <w:szCs w:val="24"/>
                <w:lang w:eastAsia="zh-CN"/>
              </w:rPr>
              <w:lastRenderedPageBreak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6A16B39" w14:textId="0D97918A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Результатом административного</w:t>
            </w:r>
            <w:r w:rsidR="00DB25C4" w:rsidRPr="00AB0050">
              <w:rPr>
                <w:sz w:val="24"/>
                <w:szCs w:val="24"/>
              </w:rPr>
              <w:t xml:space="preserve"> действия является уведомление </w:t>
            </w:r>
            <w:r w:rsidR="00901967" w:rsidRPr="00AB0050">
              <w:rPr>
                <w:sz w:val="24"/>
                <w:szCs w:val="24"/>
              </w:rPr>
              <w:t>з</w:t>
            </w:r>
            <w:r w:rsidRPr="00AB0050">
              <w:rPr>
                <w:sz w:val="24"/>
                <w:szCs w:val="24"/>
              </w:rPr>
              <w:t xml:space="preserve">аявителя </w:t>
            </w:r>
            <w:r w:rsidR="00DB25C4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о получении результата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B25C4" w:rsidRPr="00AB0050">
              <w:rPr>
                <w:sz w:val="24"/>
                <w:szCs w:val="24"/>
              </w:rPr>
              <w:t>униципальной</w:t>
            </w:r>
            <w:r w:rsidRPr="00AB0050">
              <w:rPr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AB0050">
              <w:rPr>
                <w:sz w:val="24"/>
                <w:szCs w:val="24"/>
              </w:rPr>
              <w:t>м</w:t>
            </w:r>
            <w:r w:rsidR="00DB25C4" w:rsidRPr="00AB0050">
              <w:rPr>
                <w:sz w:val="24"/>
                <w:szCs w:val="24"/>
              </w:rPr>
              <w:t xml:space="preserve">униципальной услуги </w:t>
            </w:r>
            <w:r w:rsidR="00901967" w:rsidRPr="00AB0050">
              <w:rPr>
                <w:sz w:val="24"/>
                <w:szCs w:val="24"/>
              </w:rPr>
              <w:t>з</w:t>
            </w:r>
            <w:r w:rsidRPr="00AB0050">
              <w:rPr>
                <w:sz w:val="24"/>
                <w:szCs w:val="24"/>
              </w:rPr>
              <w:t xml:space="preserve">аявителем. </w:t>
            </w:r>
          </w:p>
          <w:p w14:paraId="799B23EC" w14:textId="77777777" w:rsidR="00DE2DDA" w:rsidRPr="00AB0050" w:rsidRDefault="00DE2DDA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DE2DDA" w:rsidRPr="00AB0050" w14:paraId="3BCD9205" w14:textId="77777777" w:rsidTr="00DA02B6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3EF" w14:textId="3782A34E" w:rsidR="00DE2DDA" w:rsidRPr="00AB0050" w:rsidRDefault="00DB25C4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DE2DDA" w:rsidRPr="00AB0050">
              <w:rPr>
                <w:rFonts w:ascii="Arial" w:hAnsi="Arial" w:cs="Arial"/>
                <w:sz w:val="24"/>
                <w:szCs w:val="24"/>
              </w:rPr>
              <w:t>/ВИС/</w:t>
            </w:r>
          </w:p>
          <w:p w14:paraId="4F92B7C4" w14:textId="77777777" w:rsidR="00DE2DDA" w:rsidRPr="00AB0050" w:rsidRDefault="00DE2DDA" w:rsidP="00AB00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247" w14:textId="16CDF26A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м</w:t>
            </w:r>
            <w:r w:rsidR="00DB25C4" w:rsidRPr="00AB0050">
              <w:rPr>
                <w:rFonts w:ascii="Arial" w:hAnsi="Arial" w:cs="Arial"/>
                <w:sz w:val="24"/>
                <w:szCs w:val="24"/>
              </w:rPr>
              <w:t xml:space="preserve">униципальной услуги </w:t>
            </w:r>
            <w:r w:rsidR="00901967" w:rsidRPr="00AB0050">
              <w:rPr>
                <w:rFonts w:ascii="Arial" w:hAnsi="Arial" w:cs="Arial"/>
                <w:sz w:val="24"/>
                <w:szCs w:val="24"/>
              </w:rPr>
              <w:t>з</w:t>
            </w:r>
            <w:r w:rsidRPr="00AB0050">
              <w:rPr>
                <w:rFonts w:ascii="Arial" w:hAnsi="Arial" w:cs="Arial"/>
                <w:sz w:val="24"/>
                <w:szCs w:val="24"/>
              </w:rPr>
              <w:t xml:space="preserve">аявителю </w:t>
            </w:r>
            <w:r w:rsidR="008D32FB" w:rsidRPr="00AB0050">
              <w:rPr>
                <w:rFonts w:ascii="Arial" w:hAnsi="Arial" w:cs="Arial"/>
                <w:sz w:val="24"/>
                <w:szCs w:val="24"/>
              </w:rPr>
              <w:br/>
            </w:r>
            <w:r w:rsidR="00DB25C4" w:rsidRPr="00AB0050">
              <w:rPr>
                <w:rFonts w:ascii="Arial" w:hAnsi="Arial" w:cs="Arial"/>
                <w:sz w:val="24"/>
                <w:szCs w:val="24"/>
              </w:rPr>
              <w:t>в</w:t>
            </w:r>
            <w:r w:rsidR="000533F9" w:rsidRPr="00AB0050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319" w14:textId="3EFD16EE" w:rsidR="00DE2DDA" w:rsidRPr="00AB0050" w:rsidRDefault="009151F5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32627" w:rsidRPr="00AB0050">
              <w:rPr>
                <w:rFonts w:ascii="Arial" w:hAnsi="Arial" w:cs="Arial"/>
                <w:sz w:val="24"/>
                <w:szCs w:val="24"/>
              </w:rPr>
              <w:t xml:space="preserve">(Один) </w:t>
            </w:r>
            <w:r w:rsidRPr="00AB0050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FBC" w14:textId="77777777" w:rsidR="00DE2DDA" w:rsidRPr="00AB0050" w:rsidRDefault="00DE2DDA" w:rsidP="00AB005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0050">
              <w:rPr>
                <w:rFonts w:ascii="Arial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AB0050">
              <w:rPr>
                <w:rFonts w:ascii="Arial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603" w14:textId="570E1162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Заявитель уведомляется </w:t>
            </w:r>
            <w:r w:rsidR="002060D4" w:rsidRPr="00AB0050">
              <w:rPr>
                <w:sz w:val="24"/>
                <w:szCs w:val="24"/>
              </w:rPr>
              <w:t xml:space="preserve">по телефону, адресу электронной почты, указанным </w:t>
            </w:r>
            <w:r w:rsidR="008F220D" w:rsidRPr="00AB0050">
              <w:rPr>
                <w:sz w:val="24"/>
                <w:szCs w:val="24"/>
              </w:rPr>
              <w:br/>
            </w:r>
            <w:r w:rsidR="002060D4" w:rsidRPr="00AB0050">
              <w:rPr>
                <w:sz w:val="24"/>
                <w:szCs w:val="24"/>
              </w:rPr>
              <w:t xml:space="preserve">в запросе, </w:t>
            </w:r>
            <w:r w:rsidRPr="00AB0050">
              <w:rPr>
                <w:sz w:val="24"/>
                <w:szCs w:val="24"/>
              </w:rPr>
              <w:t xml:space="preserve">о готовности к выдаче результата </w:t>
            </w:r>
            <w:r w:rsidR="002060D4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в </w:t>
            </w:r>
            <w:r w:rsidR="002060D4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, о направлении результата </w:t>
            </w:r>
            <w:r w:rsidR="002060D4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 </w:t>
            </w:r>
            <w:r w:rsidR="002060D4" w:rsidRPr="00AB0050">
              <w:rPr>
                <w:sz w:val="24"/>
                <w:szCs w:val="24"/>
              </w:rPr>
              <w:t>почтовым отправлением, по электронной почте</w:t>
            </w:r>
            <w:r w:rsidRPr="00AB0050">
              <w:rPr>
                <w:sz w:val="24"/>
                <w:szCs w:val="24"/>
              </w:rPr>
              <w:t>.</w:t>
            </w:r>
          </w:p>
          <w:p w14:paraId="421349B8" w14:textId="77777777" w:rsidR="00EF4167" w:rsidRPr="00AB0050" w:rsidRDefault="00EF4167" w:rsidP="00AB0050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05B220D5" w14:textId="2AD9F919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Должностное лицо, </w:t>
            </w:r>
            <w:r w:rsidR="00EF4167" w:rsidRPr="00AB0050">
              <w:rPr>
                <w:sz w:val="24"/>
                <w:szCs w:val="24"/>
              </w:rPr>
              <w:t>муниципальный</w:t>
            </w:r>
            <w:r w:rsidRPr="00AB0050">
              <w:rPr>
                <w:sz w:val="24"/>
                <w:szCs w:val="24"/>
              </w:rPr>
              <w:t xml:space="preserve"> служащий, работник </w:t>
            </w:r>
            <w:r w:rsidR="00EF4167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</w:t>
            </w:r>
            <w:r w:rsidRPr="00AB0050">
              <w:rPr>
                <w:sz w:val="24"/>
                <w:szCs w:val="24"/>
              </w:rPr>
              <w:br/>
              <w:t xml:space="preserve">при выдаче результата предоставления </w:t>
            </w:r>
            <w:r w:rsidR="00EF4167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 проверяет документы, удостоверяющие личность заявителя. </w:t>
            </w:r>
          </w:p>
          <w:p w14:paraId="1DA2496C" w14:textId="34BAF09A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После установления личности заявителя должностное лицо </w:t>
            </w:r>
            <w:r w:rsidR="00EF4167" w:rsidRPr="00AB0050">
              <w:rPr>
                <w:sz w:val="24"/>
                <w:szCs w:val="24"/>
              </w:rPr>
              <w:lastRenderedPageBreak/>
              <w:t>Администрации</w:t>
            </w:r>
            <w:r w:rsidRPr="00AB0050">
              <w:rPr>
                <w:sz w:val="24"/>
                <w:szCs w:val="24"/>
              </w:rPr>
              <w:t xml:space="preserve"> выдает заявителю результат предоставления </w:t>
            </w:r>
            <w:r w:rsidR="00EF4167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услуги.</w:t>
            </w:r>
          </w:p>
          <w:p w14:paraId="75E7827D" w14:textId="45D55FC5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Должностное лицо, </w:t>
            </w:r>
            <w:r w:rsidR="00EF4167" w:rsidRPr="00AB0050">
              <w:rPr>
                <w:sz w:val="24"/>
                <w:szCs w:val="24"/>
              </w:rPr>
              <w:t>муниципальный</w:t>
            </w:r>
            <w:r w:rsidRPr="00AB0050">
              <w:rPr>
                <w:sz w:val="24"/>
                <w:szCs w:val="24"/>
              </w:rPr>
              <w:t xml:space="preserve"> служащий, работник </w:t>
            </w:r>
            <w:r w:rsidR="00EF4167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 w:rsidR="00EF4167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(данный экземпляр расписки хранится </w:t>
            </w:r>
            <w:r w:rsidR="008F220D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 xml:space="preserve">в </w:t>
            </w:r>
            <w:r w:rsidR="007130D9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>).</w:t>
            </w:r>
          </w:p>
          <w:p w14:paraId="4D85F68C" w14:textId="007C3601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Либо должностное лицо, </w:t>
            </w:r>
            <w:r w:rsidR="007130D9" w:rsidRPr="00AB0050">
              <w:rPr>
                <w:sz w:val="24"/>
                <w:szCs w:val="24"/>
              </w:rPr>
              <w:t>муниципальный</w:t>
            </w:r>
            <w:r w:rsidRPr="00AB0050">
              <w:rPr>
                <w:sz w:val="24"/>
                <w:szCs w:val="24"/>
              </w:rPr>
              <w:t xml:space="preserve"> служащий, работник </w:t>
            </w:r>
            <w:r w:rsidR="007130D9" w:rsidRPr="00AB0050">
              <w:rPr>
                <w:sz w:val="24"/>
                <w:szCs w:val="24"/>
              </w:rPr>
              <w:t>Администрации</w:t>
            </w:r>
            <w:r w:rsidRPr="00AB0050">
              <w:rPr>
                <w:sz w:val="24"/>
                <w:szCs w:val="24"/>
              </w:rPr>
              <w:t xml:space="preserve"> направляет заявителю результат предоставления </w:t>
            </w:r>
            <w:r w:rsidR="007130D9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 почтовым отправлением, </w:t>
            </w:r>
            <w:r w:rsidR="008F220D" w:rsidRPr="00AB0050">
              <w:rPr>
                <w:sz w:val="24"/>
                <w:szCs w:val="24"/>
              </w:rPr>
              <w:br/>
            </w:r>
            <w:r w:rsidRPr="00AB0050">
              <w:rPr>
                <w:sz w:val="24"/>
                <w:szCs w:val="24"/>
              </w:rPr>
              <w:t>по электронной почте.</w:t>
            </w:r>
          </w:p>
          <w:p w14:paraId="4DEBE9B6" w14:textId="34C8D7EB" w:rsidR="000533F9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AB0050">
              <w:rPr>
                <w:sz w:val="24"/>
                <w:szCs w:val="24"/>
              </w:rPr>
              <w:br/>
              <w:t xml:space="preserve">о получении результата предоставления </w:t>
            </w:r>
            <w:r w:rsidR="007130D9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услуги, получение результата предоставления </w:t>
            </w:r>
            <w:r w:rsidR="007130D9" w:rsidRPr="00AB0050">
              <w:rPr>
                <w:sz w:val="24"/>
                <w:szCs w:val="24"/>
              </w:rPr>
              <w:t>муниципальной</w:t>
            </w:r>
            <w:r w:rsidRPr="00AB0050">
              <w:rPr>
                <w:sz w:val="24"/>
                <w:szCs w:val="24"/>
              </w:rPr>
              <w:t xml:space="preserve"> услуги заявителем. </w:t>
            </w:r>
          </w:p>
          <w:p w14:paraId="037F0ACA" w14:textId="21484B1D" w:rsidR="00DE2DDA" w:rsidRPr="00AB0050" w:rsidRDefault="000533F9" w:rsidP="00AB0050">
            <w:pPr>
              <w:pStyle w:val="ConsPlusNormal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B0050">
              <w:rPr>
                <w:sz w:val="24"/>
                <w:szCs w:val="24"/>
              </w:rPr>
              <w:t>Результат фиксируется в ВИС</w:t>
            </w:r>
          </w:p>
        </w:tc>
      </w:tr>
      <w:bookmarkEnd w:id="183"/>
      <w:bookmarkEnd w:id="184"/>
      <w:bookmarkEnd w:id="185"/>
      <w:bookmarkEnd w:id="188"/>
      <w:bookmarkEnd w:id="189"/>
      <w:bookmarkEnd w:id="190"/>
    </w:tbl>
    <w:p w14:paraId="599EC9B8" w14:textId="77777777" w:rsidR="00C93EB8" w:rsidRPr="00AB0050" w:rsidRDefault="00C93EB8" w:rsidP="00AB005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sectPr w:rsidR="00C93EB8" w:rsidRPr="00AB0050" w:rsidSect="00AB0050">
      <w:pgSz w:w="16838" w:h="11906" w:orient="landscape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7746A" w14:textId="77777777" w:rsidR="00205CD6" w:rsidRDefault="00205CD6" w:rsidP="005F1EAE">
      <w:pPr>
        <w:spacing w:after="0" w:line="240" w:lineRule="auto"/>
      </w:pPr>
      <w:r>
        <w:separator/>
      </w:r>
    </w:p>
  </w:endnote>
  <w:endnote w:type="continuationSeparator" w:id="0">
    <w:p w14:paraId="508B130E" w14:textId="77777777" w:rsidR="00205CD6" w:rsidRDefault="00205CD6" w:rsidP="005F1EAE">
      <w:pPr>
        <w:spacing w:after="0" w:line="240" w:lineRule="auto"/>
      </w:pPr>
      <w:r>
        <w:continuationSeparator/>
      </w:r>
    </w:p>
  </w:endnote>
  <w:endnote w:type="continuationNotice" w:id="1">
    <w:p w14:paraId="3F7E025D" w14:textId="77777777" w:rsidR="00205CD6" w:rsidRDefault="00205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EDE9" w14:textId="21E869AF" w:rsidR="00AB0050" w:rsidRPr="00FF3AC8" w:rsidRDefault="00AB0050" w:rsidP="00AB0050">
    <w:pPr>
      <w:pStyle w:val="a9"/>
      <w:framePr w:wrap="none" w:vAnchor="text" w:hAnchor="margin" w:xAlign="right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10087"/>
      <w:docPartObj>
        <w:docPartGallery w:val="Page Numbers (Bottom of Page)"/>
        <w:docPartUnique/>
      </w:docPartObj>
    </w:sdtPr>
    <w:sdtContent>
      <w:p w14:paraId="0B2928BF" w14:textId="18520C2D" w:rsidR="00AB0050" w:rsidRDefault="00AB0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2B6">
          <w:rPr>
            <w:noProof/>
          </w:rPr>
          <w:t>32</w:t>
        </w:r>
        <w:r>
          <w:fldChar w:fldCharType="end"/>
        </w:r>
      </w:p>
    </w:sdtContent>
  </w:sdt>
  <w:p w14:paraId="3F8EF6DF" w14:textId="77777777" w:rsidR="00AB0050" w:rsidRPr="00FF3AC8" w:rsidRDefault="00AB0050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1C28" w14:textId="77777777" w:rsidR="00AB0050" w:rsidRPr="00DA02B6" w:rsidRDefault="00AB0050" w:rsidP="00DA02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EFC9" w14:textId="77777777" w:rsidR="00205CD6" w:rsidRDefault="00205CD6" w:rsidP="005F1EAE">
      <w:pPr>
        <w:spacing w:after="0" w:line="240" w:lineRule="auto"/>
      </w:pPr>
      <w:r>
        <w:separator/>
      </w:r>
    </w:p>
  </w:footnote>
  <w:footnote w:type="continuationSeparator" w:id="0">
    <w:p w14:paraId="159CD757" w14:textId="77777777" w:rsidR="00205CD6" w:rsidRDefault="00205CD6" w:rsidP="005F1EAE">
      <w:pPr>
        <w:spacing w:after="0" w:line="240" w:lineRule="auto"/>
      </w:pPr>
      <w:r>
        <w:continuationSeparator/>
      </w:r>
    </w:p>
  </w:footnote>
  <w:footnote w:type="continuationNotice" w:id="1">
    <w:p w14:paraId="72B05FC7" w14:textId="77777777" w:rsidR="00205CD6" w:rsidRDefault="00205CD6">
      <w:pPr>
        <w:spacing w:after="0" w:line="240" w:lineRule="auto"/>
      </w:pPr>
    </w:p>
  </w:footnote>
  <w:footnote w:id="2">
    <w:p w14:paraId="40FB2314" w14:textId="6D7664B5" w:rsidR="00AB0050" w:rsidRDefault="00AB0050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4968F9AE" w14:textId="690E70BE" w:rsidR="00AB0050" w:rsidRPr="003F7472" w:rsidRDefault="00AB0050" w:rsidP="00555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4B1E20F" w14:textId="7A7321BB" w:rsidR="00AB0050" w:rsidRDefault="00AB0050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5B6C3" w14:textId="77777777" w:rsidR="00AB0050" w:rsidRPr="00E57E03" w:rsidRDefault="00AB0050" w:rsidP="00F16F16">
    <w:pPr>
      <w:pStyle w:val="a7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FE269" w14:textId="77777777" w:rsidR="00AB0050" w:rsidRPr="004A4704" w:rsidRDefault="00AB0050" w:rsidP="004A47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3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7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9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5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9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3"/>
  </w:num>
  <w:num w:numId="5">
    <w:abstractNumId w:val="19"/>
  </w:num>
  <w:num w:numId="6">
    <w:abstractNumId w:val="9"/>
  </w:num>
  <w:num w:numId="7">
    <w:abstractNumId w:val="11"/>
  </w:num>
  <w:num w:numId="8">
    <w:abstractNumId w:val="20"/>
  </w:num>
  <w:num w:numId="9">
    <w:abstractNumId w:val="16"/>
  </w:num>
  <w:num w:numId="10">
    <w:abstractNumId w:val="27"/>
  </w:num>
  <w:num w:numId="11">
    <w:abstractNumId w:val="3"/>
  </w:num>
  <w:num w:numId="12">
    <w:abstractNumId w:val="2"/>
  </w:num>
  <w:num w:numId="13">
    <w:abstractNumId w:val="14"/>
  </w:num>
  <w:num w:numId="14">
    <w:abstractNumId w:val="22"/>
    <w:lvlOverride w:ilvl="0">
      <w:startOverride w:val="5"/>
    </w:lvlOverride>
    <w:lvlOverride w:ilvl="1">
      <w:startOverride w:val="3"/>
    </w:lvlOverride>
  </w:num>
  <w:num w:numId="15">
    <w:abstractNumId w:val="28"/>
  </w:num>
  <w:num w:numId="16">
    <w:abstractNumId w:val="24"/>
  </w:num>
  <w:num w:numId="17">
    <w:abstractNumId w:val="6"/>
  </w:num>
  <w:num w:numId="18">
    <w:abstractNumId w:val="18"/>
  </w:num>
  <w:num w:numId="19">
    <w:abstractNumId w:val="7"/>
  </w:num>
  <w:num w:numId="20">
    <w:abstractNumId w:val="8"/>
  </w:num>
  <w:num w:numId="21">
    <w:abstractNumId w:val="5"/>
  </w:num>
  <w:num w:numId="22">
    <w:abstractNumId w:val="17"/>
  </w:num>
  <w:num w:numId="23">
    <w:abstractNumId w:val="25"/>
  </w:num>
  <w:num w:numId="24">
    <w:abstractNumId w:val="12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2"/>
    <w:lvlOverride w:ilvl="0">
      <w:startOverride w:val="8"/>
    </w:lvlOverride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ca994e3e5935b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6008"/>
    <w:rsid w:val="00046023"/>
    <w:rsid w:val="00046B56"/>
    <w:rsid w:val="00046B60"/>
    <w:rsid w:val="00047855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4059"/>
    <w:rsid w:val="00054073"/>
    <w:rsid w:val="00054482"/>
    <w:rsid w:val="0005484F"/>
    <w:rsid w:val="00055169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FCE"/>
    <w:rsid w:val="0006361D"/>
    <w:rsid w:val="000639E4"/>
    <w:rsid w:val="00064E78"/>
    <w:rsid w:val="00064F21"/>
    <w:rsid w:val="000650FD"/>
    <w:rsid w:val="0006595B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A45"/>
    <w:rsid w:val="000856A6"/>
    <w:rsid w:val="000862A3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F97"/>
    <w:rsid w:val="00093FB9"/>
    <w:rsid w:val="00093FBF"/>
    <w:rsid w:val="000943E3"/>
    <w:rsid w:val="000950B9"/>
    <w:rsid w:val="000952FF"/>
    <w:rsid w:val="00096C80"/>
    <w:rsid w:val="000978BA"/>
    <w:rsid w:val="00097976"/>
    <w:rsid w:val="00097C75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742B"/>
    <w:rsid w:val="000A7D6A"/>
    <w:rsid w:val="000B06BD"/>
    <w:rsid w:val="000B0735"/>
    <w:rsid w:val="000B2219"/>
    <w:rsid w:val="000B2696"/>
    <w:rsid w:val="000B293B"/>
    <w:rsid w:val="000B2A1A"/>
    <w:rsid w:val="000B2B4A"/>
    <w:rsid w:val="000B2CA4"/>
    <w:rsid w:val="000B3A12"/>
    <w:rsid w:val="000B4379"/>
    <w:rsid w:val="000B4654"/>
    <w:rsid w:val="000B48ED"/>
    <w:rsid w:val="000B5191"/>
    <w:rsid w:val="000B5761"/>
    <w:rsid w:val="000B5AA9"/>
    <w:rsid w:val="000B6025"/>
    <w:rsid w:val="000B6767"/>
    <w:rsid w:val="000B6F3B"/>
    <w:rsid w:val="000B7B76"/>
    <w:rsid w:val="000C008D"/>
    <w:rsid w:val="000C0281"/>
    <w:rsid w:val="000C10CC"/>
    <w:rsid w:val="000C172F"/>
    <w:rsid w:val="000C218C"/>
    <w:rsid w:val="000C364D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AC3"/>
    <w:rsid w:val="000C5AD2"/>
    <w:rsid w:val="000C5CD7"/>
    <w:rsid w:val="000C66DB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690F"/>
    <w:rsid w:val="000D7705"/>
    <w:rsid w:val="000E0898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442A"/>
    <w:rsid w:val="00104446"/>
    <w:rsid w:val="00105838"/>
    <w:rsid w:val="001059CA"/>
    <w:rsid w:val="0010631E"/>
    <w:rsid w:val="0010775F"/>
    <w:rsid w:val="001105E1"/>
    <w:rsid w:val="00110927"/>
    <w:rsid w:val="00110E98"/>
    <w:rsid w:val="001113E4"/>
    <w:rsid w:val="001119C0"/>
    <w:rsid w:val="001132CA"/>
    <w:rsid w:val="001132E0"/>
    <w:rsid w:val="00113A97"/>
    <w:rsid w:val="00113B66"/>
    <w:rsid w:val="00113C60"/>
    <w:rsid w:val="00114572"/>
    <w:rsid w:val="00114FF4"/>
    <w:rsid w:val="00115766"/>
    <w:rsid w:val="00115C6C"/>
    <w:rsid w:val="00115C9F"/>
    <w:rsid w:val="001168EF"/>
    <w:rsid w:val="001169C3"/>
    <w:rsid w:val="00116A8F"/>
    <w:rsid w:val="00117902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74D6"/>
    <w:rsid w:val="00127628"/>
    <w:rsid w:val="00127B8D"/>
    <w:rsid w:val="001304F0"/>
    <w:rsid w:val="0013083D"/>
    <w:rsid w:val="00130BBD"/>
    <w:rsid w:val="001312DF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290B"/>
    <w:rsid w:val="00144621"/>
    <w:rsid w:val="00145731"/>
    <w:rsid w:val="00145E9D"/>
    <w:rsid w:val="00145EA2"/>
    <w:rsid w:val="00145F0E"/>
    <w:rsid w:val="00146151"/>
    <w:rsid w:val="00146E8E"/>
    <w:rsid w:val="0015014F"/>
    <w:rsid w:val="0015049F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F66"/>
    <w:rsid w:val="0015538D"/>
    <w:rsid w:val="0015558C"/>
    <w:rsid w:val="00155C06"/>
    <w:rsid w:val="00157805"/>
    <w:rsid w:val="0016046E"/>
    <w:rsid w:val="00160B32"/>
    <w:rsid w:val="001610E3"/>
    <w:rsid w:val="00161145"/>
    <w:rsid w:val="00161315"/>
    <w:rsid w:val="001613A4"/>
    <w:rsid w:val="001615BE"/>
    <w:rsid w:val="0016256A"/>
    <w:rsid w:val="00162873"/>
    <w:rsid w:val="00162D24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EA2"/>
    <w:rsid w:val="0018434A"/>
    <w:rsid w:val="00184A34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8C1"/>
    <w:rsid w:val="00197C84"/>
    <w:rsid w:val="00197CE9"/>
    <w:rsid w:val="00197D60"/>
    <w:rsid w:val="001A005B"/>
    <w:rsid w:val="001A0B9D"/>
    <w:rsid w:val="001A2166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2D8"/>
    <w:rsid w:val="001B087B"/>
    <w:rsid w:val="001B13C6"/>
    <w:rsid w:val="001B14FC"/>
    <w:rsid w:val="001B1809"/>
    <w:rsid w:val="001B2B31"/>
    <w:rsid w:val="001B3712"/>
    <w:rsid w:val="001B3A77"/>
    <w:rsid w:val="001B4337"/>
    <w:rsid w:val="001B5057"/>
    <w:rsid w:val="001B6193"/>
    <w:rsid w:val="001B65FB"/>
    <w:rsid w:val="001C00CB"/>
    <w:rsid w:val="001C05E9"/>
    <w:rsid w:val="001C0E49"/>
    <w:rsid w:val="001C1B44"/>
    <w:rsid w:val="001C1C83"/>
    <w:rsid w:val="001C1CE2"/>
    <w:rsid w:val="001C23A3"/>
    <w:rsid w:val="001C2821"/>
    <w:rsid w:val="001C2BB1"/>
    <w:rsid w:val="001C2EE3"/>
    <w:rsid w:val="001C3AC6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CD6"/>
    <w:rsid w:val="00205F9A"/>
    <w:rsid w:val="00206074"/>
    <w:rsid w:val="002060D4"/>
    <w:rsid w:val="00207059"/>
    <w:rsid w:val="002075E9"/>
    <w:rsid w:val="00207C68"/>
    <w:rsid w:val="00210054"/>
    <w:rsid w:val="0021151F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2050B"/>
    <w:rsid w:val="002207D7"/>
    <w:rsid w:val="00220826"/>
    <w:rsid w:val="00220BC4"/>
    <w:rsid w:val="0022147C"/>
    <w:rsid w:val="00221654"/>
    <w:rsid w:val="00221DAC"/>
    <w:rsid w:val="00221ECF"/>
    <w:rsid w:val="00222FED"/>
    <w:rsid w:val="002239CE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529"/>
    <w:rsid w:val="00235C42"/>
    <w:rsid w:val="002374C7"/>
    <w:rsid w:val="00241551"/>
    <w:rsid w:val="00241D0B"/>
    <w:rsid w:val="002421C1"/>
    <w:rsid w:val="00242247"/>
    <w:rsid w:val="002425EE"/>
    <w:rsid w:val="00242D01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F1B"/>
    <w:rsid w:val="002512C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70D08"/>
    <w:rsid w:val="00270D0E"/>
    <w:rsid w:val="00271696"/>
    <w:rsid w:val="002717EB"/>
    <w:rsid w:val="00271953"/>
    <w:rsid w:val="00271B89"/>
    <w:rsid w:val="00272692"/>
    <w:rsid w:val="00272D75"/>
    <w:rsid w:val="002732B7"/>
    <w:rsid w:val="00274ABD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5B96"/>
    <w:rsid w:val="002866CD"/>
    <w:rsid w:val="002868A0"/>
    <w:rsid w:val="00286C7A"/>
    <w:rsid w:val="002872CC"/>
    <w:rsid w:val="00287591"/>
    <w:rsid w:val="00287740"/>
    <w:rsid w:val="002877B8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A74"/>
    <w:rsid w:val="00295C02"/>
    <w:rsid w:val="002967D7"/>
    <w:rsid w:val="0029691E"/>
    <w:rsid w:val="00297675"/>
    <w:rsid w:val="002978D2"/>
    <w:rsid w:val="00297E6F"/>
    <w:rsid w:val="002A04C0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D3"/>
    <w:rsid w:val="002B2500"/>
    <w:rsid w:val="002B2F0C"/>
    <w:rsid w:val="002B2F31"/>
    <w:rsid w:val="002B4091"/>
    <w:rsid w:val="002B428E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6E4"/>
    <w:rsid w:val="002D5C27"/>
    <w:rsid w:val="002D63A4"/>
    <w:rsid w:val="002D6574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56AF"/>
    <w:rsid w:val="002F5C37"/>
    <w:rsid w:val="002F5D5D"/>
    <w:rsid w:val="002F63BE"/>
    <w:rsid w:val="002F6F30"/>
    <w:rsid w:val="002F7AE9"/>
    <w:rsid w:val="0030082C"/>
    <w:rsid w:val="00301600"/>
    <w:rsid w:val="003018CF"/>
    <w:rsid w:val="00301EB7"/>
    <w:rsid w:val="00301EDE"/>
    <w:rsid w:val="00302086"/>
    <w:rsid w:val="003022C5"/>
    <w:rsid w:val="00302F1E"/>
    <w:rsid w:val="003038CB"/>
    <w:rsid w:val="00304072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EA0"/>
    <w:rsid w:val="00365614"/>
    <w:rsid w:val="00365A4A"/>
    <w:rsid w:val="00365FBD"/>
    <w:rsid w:val="00366B58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74A"/>
    <w:rsid w:val="003744F5"/>
    <w:rsid w:val="00374900"/>
    <w:rsid w:val="00374924"/>
    <w:rsid w:val="003754CC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A07"/>
    <w:rsid w:val="00396513"/>
    <w:rsid w:val="00396AEC"/>
    <w:rsid w:val="003973C0"/>
    <w:rsid w:val="003A029A"/>
    <w:rsid w:val="003A1F36"/>
    <w:rsid w:val="003A3622"/>
    <w:rsid w:val="003A399C"/>
    <w:rsid w:val="003A3DCB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FA2"/>
    <w:rsid w:val="003C2192"/>
    <w:rsid w:val="003C34E3"/>
    <w:rsid w:val="003C43B8"/>
    <w:rsid w:val="003C44C9"/>
    <w:rsid w:val="003C51B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CE6"/>
    <w:rsid w:val="003E0548"/>
    <w:rsid w:val="003E1990"/>
    <w:rsid w:val="003E24D0"/>
    <w:rsid w:val="003E299A"/>
    <w:rsid w:val="003E2AB2"/>
    <w:rsid w:val="003E2ADC"/>
    <w:rsid w:val="003E405D"/>
    <w:rsid w:val="003E526F"/>
    <w:rsid w:val="003E574B"/>
    <w:rsid w:val="003E679B"/>
    <w:rsid w:val="003E67B9"/>
    <w:rsid w:val="003E7048"/>
    <w:rsid w:val="003E7BCB"/>
    <w:rsid w:val="003F0E8F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4038"/>
    <w:rsid w:val="00404594"/>
    <w:rsid w:val="00404F65"/>
    <w:rsid w:val="004057A7"/>
    <w:rsid w:val="00406740"/>
    <w:rsid w:val="004068C6"/>
    <w:rsid w:val="00406C50"/>
    <w:rsid w:val="00407487"/>
    <w:rsid w:val="0040765F"/>
    <w:rsid w:val="00407A79"/>
    <w:rsid w:val="00407A8E"/>
    <w:rsid w:val="00407B2D"/>
    <w:rsid w:val="00407E73"/>
    <w:rsid w:val="00407EEB"/>
    <w:rsid w:val="00411168"/>
    <w:rsid w:val="0041253A"/>
    <w:rsid w:val="00412C54"/>
    <w:rsid w:val="00412DD7"/>
    <w:rsid w:val="0041379C"/>
    <w:rsid w:val="004138DB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207E9"/>
    <w:rsid w:val="00420EA9"/>
    <w:rsid w:val="00420F6C"/>
    <w:rsid w:val="00421125"/>
    <w:rsid w:val="0042156F"/>
    <w:rsid w:val="00421A9D"/>
    <w:rsid w:val="00422E53"/>
    <w:rsid w:val="0042321B"/>
    <w:rsid w:val="00424AF9"/>
    <w:rsid w:val="00424BC8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D47"/>
    <w:rsid w:val="0044123F"/>
    <w:rsid w:val="004416BE"/>
    <w:rsid w:val="004422CB"/>
    <w:rsid w:val="004426D4"/>
    <w:rsid w:val="00443673"/>
    <w:rsid w:val="0044382D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D48"/>
    <w:rsid w:val="00447E55"/>
    <w:rsid w:val="00447F8B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E1B"/>
    <w:rsid w:val="00462338"/>
    <w:rsid w:val="00462A4D"/>
    <w:rsid w:val="00462A85"/>
    <w:rsid w:val="00462F1E"/>
    <w:rsid w:val="00462FC2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1C9"/>
    <w:rsid w:val="00481872"/>
    <w:rsid w:val="00482091"/>
    <w:rsid w:val="004825F7"/>
    <w:rsid w:val="00483A08"/>
    <w:rsid w:val="0048407B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30D0"/>
    <w:rsid w:val="00494433"/>
    <w:rsid w:val="004948E9"/>
    <w:rsid w:val="00495B83"/>
    <w:rsid w:val="00495FDD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954"/>
    <w:rsid w:val="004A6B94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BB8"/>
    <w:rsid w:val="004C0CDE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D5C"/>
    <w:rsid w:val="004E681B"/>
    <w:rsid w:val="004E740C"/>
    <w:rsid w:val="004E75AB"/>
    <w:rsid w:val="004E7A5E"/>
    <w:rsid w:val="004F0110"/>
    <w:rsid w:val="004F041F"/>
    <w:rsid w:val="004F09FB"/>
    <w:rsid w:val="004F15A2"/>
    <w:rsid w:val="004F1990"/>
    <w:rsid w:val="004F1AAE"/>
    <w:rsid w:val="004F258D"/>
    <w:rsid w:val="004F3533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A4D"/>
    <w:rsid w:val="004F6E2F"/>
    <w:rsid w:val="00500137"/>
    <w:rsid w:val="00500492"/>
    <w:rsid w:val="005007D5"/>
    <w:rsid w:val="0050099E"/>
    <w:rsid w:val="00500F4F"/>
    <w:rsid w:val="00501A31"/>
    <w:rsid w:val="00501DAD"/>
    <w:rsid w:val="00502482"/>
    <w:rsid w:val="00502592"/>
    <w:rsid w:val="00502AD4"/>
    <w:rsid w:val="00503599"/>
    <w:rsid w:val="00505370"/>
    <w:rsid w:val="005054BD"/>
    <w:rsid w:val="0050594F"/>
    <w:rsid w:val="0050695B"/>
    <w:rsid w:val="0050779C"/>
    <w:rsid w:val="005078B5"/>
    <w:rsid w:val="00507912"/>
    <w:rsid w:val="0050794C"/>
    <w:rsid w:val="00507A8B"/>
    <w:rsid w:val="005102F8"/>
    <w:rsid w:val="00510417"/>
    <w:rsid w:val="005104A1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538B"/>
    <w:rsid w:val="00535A2B"/>
    <w:rsid w:val="0053644F"/>
    <w:rsid w:val="0053681E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BFA"/>
    <w:rsid w:val="00550A5A"/>
    <w:rsid w:val="00550AF0"/>
    <w:rsid w:val="00550AFF"/>
    <w:rsid w:val="00551131"/>
    <w:rsid w:val="00551133"/>
    <w:rsid w:val="005514A2"/>
    <w:rsid w:val="00552143"/>
    <w:rsid w:val="00553F74"/>
    <w:rsid w:val="005540B3"/>
    <w:rsid w:val="00554A7B"/>
    <w:rsid w:val="00554CAB"/>
    <w:rsid w:val="00555E4E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706B5"/>
    <w:rsid w:val="0057095A"/>
    <w:rsid w:val="0057159F"/>
    <w:rsid w:val="00571798"/>
    <w:rsid w:val="00571E9E"/>
    <w:rsid w:val="00573295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2528"/>
    <w:rsid w:val="00582859"/>
    <w:rsid w:val="00583328"/>
    <w:rsid w:val="00583447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1330"/>
    <w:rsid w:val="005915F4"/>
    <w:rsid w:val="00593683"/>
    <w:rsid w:val="00594057"/>
    <w:rsid w:val="00594295"/>
    <w:rsid w:val="00594AD2"/>
    <w:rsid w:val="00594BAC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24C"/>
    <w:rsid w:val="005A235E"/>
    <w:rsid w:val="005A2736"/>
    <w:rsid w:val="005A3DA3"/>
    <w:rsid w:val="005A3F5F"/>
    <w:rsid w:val="005A4E5C"/>
    <w:rsid w:val="005A579C"/>
    <w:rsid w:val="005A57AF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7BEB"/>
    <w:rsid w:val="005D07E2"/>
    <w:rsid w:val="005D09A1"/>
    <w:rsid w:val="005D0D64"/>
    <w:rsid w:val="005D1686"/>
    <w:rsid w:val="005D3AF7"/>
    <w:rsid w:val="005D4528"/>
    <w:rsid w:val="005D48A4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753B"/>
    <w:rsid w:val="005E7B38"/>
    <w:rsid w:val="005F06A7"/>
    <w:rsid w:val="005F0CEC"/>
    <w:rsid w:val="005F0F5D"/>
    <w:rsid w:val="005F123E"/>
    <w:rsid w:val="005F1D91"/>
    <w:rsid w:val="005F1EAE"/>
    <w:rsid w:val="005F22C4"/>
    <w:rsid w:val="005F264A"/>
    <w:rsid w:val="005F2FFE"/>
    <w:rsid w:val="005F3568"/>
    <w:rsid w:val="005F4098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617"/>
    <w:rsid w:val="00603885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8D"/>
    <w:rsid w:val="00610AB3"/>
    <w:rsid w:val="00610BBA"/>
    <w:rsid w:val="006118B1"/>
    <w:rsid w:val="00611BFD"/>
    <w:rsid w:val="00611CE8"/>
    <w:rsid w:val="006121E3"/>
    <w:rsid w:val="00612547"/>
    <w:rsid w:val="006129A8"/>
    <w:rsid w:val="00612C65"/>
    <w:rsid w:val="00612EFE"/>
    <w:rsid w:val="00613C41"/>
    <w:rsid w:val="0061470F"/>
    <w:rsid w:val="00614DBE"/>
    <w:rsid w:val="00614EEF"/>
    <w:rsid w:val="0061510D"/>
    <w:rsid w:val="0061582F"/>
    <w:rsid w:val="00615FB8"/>
    <w:rsid w:val="00617406"/>
    <w:rsid w:val="00617924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844"/>
    <w:rsid w:val="00627350"/>
    <w:rsid w:val="00630018"/>
    <w:rsid w:val="006306D9"/>
    <w:rsid w:val="00630C14"/>
    <w:rsid w:val="00631181"/>
    <w:rsid w:val="006311B5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8DA"/>
    <w:rsid w:val="006440D9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92F"/>
    <w:rsid w:val="00672AF0"/>
    <w:rsid w:val="0067329B"/>
    <w:rsid w:val="00673BC6"/>
    <w:rsid w:val="00674AA3"/>
    <w:rsid w:val="00674C2E"/>
    <w:rsid w:val="00675154"/>
    <w:rsid w:val="00675D19"/>
    <w:rsid w:val="0067673B"/>
    <w:rsid w:val="00677054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412"/>
    <w:rsid w:val="006906B8"/>
    <w:rsid w:val="006912FA"/>
    <w:rsid w:val="006914DE"/>
    <w:rsid w:val="006917CE"/>
    <w:rsid w:val="0069187D"/>
    <w:rsid w:val="00691B11"/>
    <w:rsid w:val="006926E2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A4C"/>
    <w:rsid w:val="006A259C"/>
    <w:rsid w:val="006A34F9"/>
    <w:rsid w:val="006A374C"/>
    <w:rsid w:val="006A37D1"/>
    <w:rsid w:val="006A3B7F"/>
    <w:rsid w:val="006A402A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62F"/>
    <w:rsid w:val="006B4C0F"/>
    <w:rsid w:val="006B5B45"/>
    <w:rsid w:val="006B5CC0"/>
    <w:rsid w:val="006B641F"/>
    <w:rsid w:val="006B6691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3018"/>
    <w:rsid w:val="006C45FF"/>
    <w:rsid w:val="006C4723"/>
    <w:rsid w:val="006C4E5D"/>
    <w:rsid w:val="006C5260"/>
    <w:rsid w:val="006C53D6"/>
    <w:rsid w:val="006C5ED2"/>
    <w:rsid w:val="006C6251"/>
    <w:rsid w:val="006C7021"/>
    <w:rsid w:val="006C7DCB"/>
    <w:rsid w:val="006C7DCE"/>
    <w:rsid w:val="006D11A4"/>
    <w:rsid w:val="006D11B8"/>
    <w:rsid w:val="006D16AC"/>
    <w:rsid w:val="006D2F7A"/>
    <w:rsid w:val="006D3AF3"/>
    <w:rsid w:val="006D3E79"/>
    <w:rsid w:val="006D3E7B"/>
    <w:rsid w:val="006D4215"/>
    <w:rsid w:val="006D5257"/>
    <w:rsid w:val="006D5B5A"/>
    <w:rsid w:val="006D6404"/>
    <w:rsid w:val="006D6CB0"/>
    <w:rsid w:val="006D7438"/>
    <w:rsid w:val="006E028D"/>
    <w:rsid w:val="006E0328"/>
    <w:rsid w:val="006E0700"/>
    <w:rsid w:val="006E10EF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706A"/>
    <w:rsid w:val="006E75C3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4DF5"/>
    <w:rsid w:val="006F5110"/>
    <w:rsid w:val="006F5B38"/>
    <w:rsid w:val="006F5CCA"/>
    <w:rsid w:val="006F5CFA"/>
    <w:rsid w:val="006F5F75"/>
    <w:rsid w:val="006F5FA9"/>
    <w:rsid w:val="006F6B4A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45A6"/>
    <w:rsid w:val="00704E03"/>
    <w:rsid w:val="00705F38"/>
    <w:rsid w:val="007066F7"/>
    <w:rsid w:val="00706729"/>
    <w:rsid w:val="00707068"/>
    <w:rsid w:val="0070730B"/>
    <w:rsid w:val="007073A0"/>
    <w:rsid w:val="00710876"/>
    <w:rsid w:val="007111AB"/>
    <w:rsid w:val="00711417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CC1"/>
    <w:rsid w:val="00727022"/>
    <w:rsid w:val="007270FB"/>
    <w:rsid w:val="0072735F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4483"/>
    <w:rsid w:val="007344DA"/>
    <w:rsid w:val="00734729"/>
    <w:rsid w:val="00734777"/>
    <w:rsid w:val="00734BC1"/>
    <w:rsid w:val="00734FDD"/>
    <w:rsid w:val="0073525D"/>
    <w:rsid w:val="00735588"/>
    <w:rsid w:val="007356CD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67D"/>
    <w:rsid w:val="00744750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A6"/>
    <w:rsid w:val="007846AF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4FE"/>
    <w:rsid w:val="007937A5"/>
    <w:rsid w:val="00794840"/>
    <w:rsid w:val="00794F77"/>
    <w:rsid w:val="0079517E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B01CA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346"/>
    <w:rsid w:val="007C3BED"/>
    <w:rsid w:val="007C3DD4"/>
    <w:rsid w:val="007C3E9D"/>
    <w:rsid w:val="007C41F3"/>
    <w:rsid w:val="007C5507"/>
    <w:rsid w:val="007C6CDA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D0D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653"/>
    <w:rsid w:val="00810335"/>
    <w:rsid w:val="00810BC7"/>
    <w:rsid w:val="0081125C"/>
    <w:rsid w:val="008113E3"/>
    <w:rsid w:val="0081158D"/>
    <w:rsid w:val="0081214B"/>
    <w:rsid w:val="00812336"/>
    <w:rsid w:val="008123D0"/>
    <w:rsid w:val="00813774"/>
    <w:rsid w:val="00813B73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B93"/>
    <w:rsid w:val="00843CA4"/>
    <w:rsid w:val="00843DC7"/>
    <w:rsid w:val="0084437A"/>
    <w:rsid w:val="0084458B"/>
    <w:rsid w:val="00844A9C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488"/>
    <w:rsid w:val="00855BD8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FE9"/>
    <w:rsid w:val="008677BD"/>
    <w:rsid w:val="00867B03"/>
    <w:rsid w:val="00870CD9"/>
    <w:rsid w:val="00870FC6"/>
    <w:rsid w:val="00871F85"/>
    <w:rsid w:val="008725EA"/>
    <w:rsid w:val="0087267A"/>
    <w:rsid w:val="00872854"/>
    <w:rsid w:val="008746DC"/>
    <w:rsid w:val="008748A7"/>
    <w:rsid w:val="008755A2"/>
    <w:rsid w:val="008758C9"/>
    <w:rsid w:val="00876515"/>
    <w:rsid w:val="00876CDB"/>
    <w:rsid w:val="00876F0A"/>
    <w:rsid w:val="00877BB1"/>
    <w:rsid w:val="00877E20"/>
    <w:rsid w:val="00877E9E"/>
    <w:rsid w:val="00880473"/>
    <w:rsid w:val="0088064F"/>
    <w:rsid w:val="00880E68"/>
    <w:rsid w:val="00881452"/>
    <w:rsid w:val="008817F0"/>
    <w:rsid w:val="00882892"/>
    <w:rsid w:val="00882A8F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6A0D"/>
    <w:rsid w:val="00886A6D"/>
    <w:rsid w:val="0089082C"/>
    <w:rsid w:val="008908C5"/>
    <w:rsid w:val="008914F1"/>
    <w:rsid w:val="00891503"/>
    <w:rsid w:val="008925E5"/>
    <w:rsid w:val="008944CB"/>
    <w:rsid w:val="00894D2A"/>
    <w:rsid w:val="008957AA"/>
    <w:rsid w:val="0089597F"/>
    <w:rsid w:val="008961C1"/>
    <w:rsid w:val="008966F2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B54"/>
    <w:rsid w:val="008C3C02"/>
    <w:rsid w:val="008C3C31"/>
    <w:rsid w:val="008C5225"/>
    <w:rsid w:val="008C543E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842"/>
    <w:rsid w:val="008D289E"/>
    <w:rsid w:val="008D298A"/>
    <w:rsid w:val="008D29BC"/>
    <w:rsid w:val="008D2E17"/>
    <w:rsid w:val="008D32FB"/>
    <w:rsid w:val="008D3AF7"/>
    <w:rsid w:val="008D4E63"/>
    <w:rsid w:val="008D4F6A"/>
    <w:rsid w:val="008D5824"/>
    <w:rsid w:val="008D6DD1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F2A"/>
    <w:rsid w:val="00912829"/>
    <w:rsid w:val="0091286E"/>
    <w:rsid w:val="00913091"/>
    <w:rsid w:val="009135CA"/>
    <w:rsid w:val="00913DAA"/>
    <w:rsid w:val="0091410B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31EB"/>
    <w:rsid w:val="00923543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747"/>
    <w:rsid w:val="00937E2A"/>
    <w:rsid w:val="00940393"/>
    <w:rsid w:val="0094233E"/>
    <w:rsid w:val="00942732"/>
    <w:rsid w:val="009432AE"/>
    <w:rsid w:val="00944AA6"/>
    <w:rsid w:val="009452E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537C"/>
    <w:rsid w:val="009653A8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83"/>
    <w:rsid w:val="009A50BF"/>
    <w:rsid w:val="009A75D0"/>
    <w:rsid w:val="009A7823"/>
    <w:rsid w:val="009B0860"/>
    <w:rsid w:val="009B137D"/>
    <w:rsid w:val="009B1EBB"/>
    <w:rsid w:val="009B227C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3636"/>
    <w:rsid w:val="009D3658"/>
    <w:rsid w:val="009D398B"/>
    <w:rsid w:val="009D3C90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DB0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676"/>
    <w:rsid w:val="00A20DF7"/>
    <w:rsid w:val="00A2165B"/>
    <w:rsid w:val="00A22076"/>
    <w:rsid w:val="00A22CCE"/>
    <w:rsid w:val="00A22DF2"/>
    <w:rsid w:val="00A23733"/>
    <w:rsid w:val="00A23C20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4038C"/>
    <w:rsid w:val="00A407E2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533"/>
    <w:rsid w:val="00A63A6E"/>
    <w:rsid w:val="00A64493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10F"/>
    <w:rsid w:val="00A839F9"/>
    <w:rsid w:val="00A83A69"/>
    <w:rsid w:val="00A841AE"/>
    <w:rsid w:val="00A84232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05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B3"/>
    <w:rsid w:val="00AC03B2"/>
    <w:rsid w:val="00AC060E"/>
    <w:rsid w:val="00AC061B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6CC"/>
    <w:rsid w:val="00AD2035"/>
    <w:rsid w:val="00AD2117"/>
    <w:rsid w:val="00AD23C0"/>
    <w:rsid w:val="00AD23F6"/>
    <w:rsid w:val="00AD2561"/>
    <w:rsid w:val="00AD2A13"/>
    <w:rsid w:val="00AD3049"/>
    <w:rsid w:val="00AD37D9"/>
    <w:rsid w:val="00AD389E"/>
    <w:rsid w:val="00AD3EDC"/>
    <w:rsid w:val="00AD5203"/>
    <w:rsid w:val="00AD55CB"/>
    <w:rsid w:val="00AD5A31"/>
    <w:rsid w:val="00AD60B6"/>
    <w:rsid w:val="00AD636F"/>
    <w:rsid w:val="00AD7313"/>
    <w:rsid w:val="00AD7743"/>
    <w:rsid w:val="00AD7C8B"/>
    <w:rsid w:val="00AE0622"/>
    <w:rsid w:val="00AE096E"/>
    <w:rsid w:val="00AE0EF0"/>
    <w:rsid w:val="00AE112A"/>
    <w:rsid w:val="00AE1291"/>
    <w:rsid w:val="00AE24F2"/>
    <w:rsid w:val="00AE36DC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1D72"/>
    <w:rsid w:val="00B0244D"/>
    <w:rsid w:val="00B025B5"/>
    <w:rsid w:val="00B026DC"/>
    <w:rsid w:val="00B026F4"/>
    <w:rsid w:val="00B0367C"/>
    <w:rsid w:val="00B03714"/>
    <w:rsid w:val="00B03803"/>
    <w:rsid w:val="00B049AB"/>
    <w:rsid w:val="00B0504B"/>
    <w:rsid w:val="00B05424"/>
    <w:rsid w:val="00B05F54"/>
    <w:rsid w:val="00B06744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33C6"/>
    <w:rsid w:val="00B237CB"/>
    <w:rsid w:val="00B23880"/>
    <w:rsid w:val="00B23881"/>
    <w:rsid w:val="00B23949"/>
    <w:rsid w:val="00B2398D"/>
    <w:rsid w:val="00B23E3F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204C"/>
    <w:rsid w:val="00B5288E"/>
    <w:rsid w:val="00B52AE0"/>
    <w:rsid w:val="00B52CC4"/>
    <w:rsid w:val="00B52F4E"/>
    <w:rsid w:val="00B53369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472"/>
    <w:rsid w:val="00BA1035"/>
    <w:rsid w:val="00BA12DB"/>
    <w:rsid w:val="00BA17BC"/>
    <w:rsid w:val="00BA2132"/>
    <w:rsid w:val="00BA2A62"/>
    <w:rsid w:val="00BA2A8F"/>
    <w:rsid w:val="00BA4090"/>
    <w:rsid w:val="00BA40FD"/>
    <w:rsid w:val="00BA4368"/>
    <w:rsid w:val="00BA4921"/>
    <w:rsid w:val="00BA4EB5"/>
    <w:rsid w:val="00BA5003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6D7C"/>
    <w:rsid w:val="00BB7053"/>
    <w:rsid w:val="00BB773C"/>
    <w:rsid w:val="00BC058A"/>
    <w:rsid w:val="00BC0611"/>
    <w:rsid w:val="00BC0FF7"/>
    <w:rsid w:val="00BC15AA"/>
    <w:rsid w:val="00BC2686"/>
    <w:rsid w:val="00BC27B1"/>
    <w:rsid w:val="00BC28B4"/>
    <w:rsid w:val="00BC2F48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C24"/>
    <w:rsid w:val="00C05E8E"/>
    <w:rsid w:val="00C064B7"/>
    <w:rsid w:val="00C069AC"/>
    <w:rsid w:val="00C06EBB"/>
    <w:rsid w:val="00C071D9"/>
    <w:rsid w:val="00C07313"/>
    <w:rsid w:val="00C104D5"/>
    <w:rsid w:val="00C106CC"/>
    <w:rsid w:val="00C10CAB"/>
    <w:rsid w:val="00C113ED"/>
    <w:rsid w:val="00C1178A"/>
    <w:rsid w:val="00C12ACA"/>
    <w:rsid w:val="00C135FA"/>
    <w:rsid w:val="00C136F6"/>
    <w:rsid w:val="00C1394C"/>
    <w:rsid w:val="00C13E04"/>
    <w:rsid w:val="00C150EE"/>
    <w:rsid w:val="00C16317"/>
    <w:rsid w:val="00C16825"/>
    <w:rsid w:val="00C16846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2393"/>
    <w:rsid w:val="00C325A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D27"/>
    <w:rsid w:val="00C44E5F"/>
    <w:rsid w:val="00C45155"/>
    <w:rsid w:val="00C4573E"/>
    <w:rsid w:val="00C458D0"/>
    <w:rsid w:val="00C45A9A"/>
    <w:rsid w:val="00C45E22"/>
    <w:rsid w:val="00C46886"/>
    <w:rsid w:val="00C46A81"/>
    <w:rsid w:val="00C46CA8"/>
    <w:rsid w:val="00C47755"/>
    <w:rsid w:val="00C47C37"/>
    <w:rsid w:val="00C50ADC"/>
    <w:rsid w:val="00C5123A"/>
    <w:rsid w:val="00C516F2"/>
    <w:rsid w:val="00C51D26"/>
    <w:rsid w:val="00C52FB9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983"/>
    <w:rsid w:val="00C67A69"/>
    <w:rsid w:val="00C70F2D"/>
    <w:rsid w:val="00C71A07"/>
    <w:rsid w:val="00C71A60"/>
    <w:rsid w:val="00C71B1C"/>
    <w:rsid w:val="00C73A0E"/>
    <w:rsid w:val="00C767B7"/>
    <w:rsid w:val="00C76D65"/>
    <w:rsid w:val="00C770D0"/>
    <w:rsid w:val="00C7771C"/>
    <w:rsid w:val="00C77C3A"/>
    <w:rsid w:val="00C77C95"/>
    <w:rsid w:val="00C77FAF"/>
    <w:rsid w:val="00C803F1"/>
    <w:rsid w:val="00C804B3"/>
    <w:rsid w:val="00C8096A"/>
    <w:rsid w:val="00C81AED"/>
    <w:rsid w:val="00C821BA"/>
    <w:rsid w:val="00C832A2"/>
    <w:rsid w:val="00C83A78"/>
    <w:rsid w:val="00C83B5E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34FA"/>
    <w:rsid w:val="00C935A2"/>
    <w:rsid w:val="00C93613"/>
    <w:rsid w:val="00C93EB8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27D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5A4"/>
    <w:rsid w:val="00CE4DC1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3342"/>
    <w:rsid w:val="00CF3E4A"/>
    <w:rsid w:val="00CF42FD"/>
    <w:rsid w:val="00CF440D"/>
    <w:rsid w:val="00CF46EE"/>
    <w:rsid w:val="00CF49DC"/>
    <w:rsid w:val="00CF563A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353B"/>
    <w:rsid w:val="00D048A3"/>
    <w:rsid w:val="00D0500C"/>
    <w:rsid w:val="00D05258"/>
    <w:rsid w:val="00D0552C"/>
    <w:rsid w:val="00D05AF9"/>
    <w:rsid w:val="00D05FB9"/>
    <w:rsid w:val="00D06771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EBD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C00"/>
    <w:rsid w:val="00D22C6B"/>
    <w:rsid w:val="00D23943"/>
    <w:rsid w:val="00D23979"/>
    <w:rsid w:val="00D23F29"/>
    <w:rsid w:val="00D24239"/>
    <w:rsid w:val="00D25766"/>
    <w:rsid w:val="00D25807"/>
    <w:rsid w:val="00D26B93"/>
    <w:rsid w:val="00D26C4F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45B9"/>
    <w:rsid w:val="00D64CB4"/>
    <w:rsid w:val="00D6505F"/>
    <w:rsid w:val="00D6534E"/>
    <w:rsid w:val="00D6540E"/>
    <w:rsid w:val="00D65B9E"/>
    <w:rsid w:val="00D65EB4"/>
    <w:rsid w:val="00D66A4C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D5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BCA"/>
    <w:rsid w:val="00D91C45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703F"/>
    <w:rsid w:val="00D97A25"/>
    <w:rsid w:val="00D97E8F"/>
    <w:rsid w:val="00DA0071"/>
    <w:rsid w:val="00DA01DA"/>
    <w:rsid w:val="00DA02B6"/>
    <w:rsid w:val="00DA0769"/>
    <w:rsid w:val="00DA08BA"/>
    <w:rsid w:val="00DA0ECC"/>
    <w:rsid w:val="00DA1D24"/>
    <w:rsid w:val="00DA2184"/>
    <w:rsid w:val="00DA23F1"/>
    <w:rsid w:val="00DA29E2"/>
    <w:rsid w:val="00DA3014"/>
    <w:rsid w:val="00DA35BE"/>
    <w:rsid w:val="00DA3638"/>
    <w:rsid w:val="00DA3952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30BA"/>
    <w:rsid w:val="00DB3159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EE4"/>
    <w:rsid w:val="00DD6C8F"/>
    <w:rsid w:val="00DD6DD0"/>
    <w:rsid w:val="00DD779A"/>
    <w:rsid w:val="00DD7ADC"/>
    <w:rsid w:val="00DD7B47"/>
    <w:rsid w:val="00DE0EAE"/>
    <w:rsid w:val="00DE106A"/>
    <w:rsid w:val="00DE243C"/>
    <w:rsid w:val="00DE2DDA"/>
    <w:rsid w:val="00DE3757"/>
    <w:rsid w:val="00DE37B6"/>
    <w:rsid w:val="00DE41C0"/>
    <w:rsid w:val="00DE4EE2"/>
    <w:rsid w:val="00DE50BD"/>
    <w:rsid w:val="00DE511B"/>
    <w:rsid w:val="00DE56C0"/>
    <w:rsid w:val="00DE5CB8"/>
    <w:rsid w:val="00DE64A8"/>
    <w:rsid w:val="00DE6D3B"/>
    <w:rsid w:val="00DE6E14"/>
    <w:rsid w:val="00DE7DE7"/>
    <w:rsid w:val="00DF0806"/>
    <w:rsid w:val="00DF0D10"/>
    <w:rsid w:val="00DF1FEF"/>
    <w:rsid w:val="00DF219F"/>
    <w:rsid w:val="00DF3DB7"/>
    <w:rsid w:val="00DF3F1D"/>
    <w:rsid w:val="00DF479C"/>
    <w:rsid w:val="00DF48DB"/>
    <w:rsid w:val="00DF4958"/>
    <w:rsid w:val="00DF4CE7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3F60"/>
    <w:rsid w:val="00E0407C"/>
    <w:rsid w:val="00E045E0"/>
    <w:rsid w:val="00E047EF"/>
    <w:rsid w:val="00E05310"/>
    <w:rsid w:val="00E05341"/>
    <w:rsid w:val="00E0550A"/>
    <w:rsid w:val="00E05922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814"/>
    <w:rsid w:val="00E31EA5"/>
    <w:rsid w:val="00E32532"/>
    <w:rsid w:val="00E32627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F61"/>
    <w:rsid w:val="00E639D5"/>
    <w:rsid w:val="00E63EEE"/>
    <w:rsid w:val="00E64A2A"/>
    <w:rsid w:val="00E64E0F"/>
    <w:rsid w:val="00E64E81"/>
    <w:rsid w:val="00E65090"/>
    <w:rsid w:val="00E654C8"/>
    <w:rsid w:val="00E659D6"/>
    <w:rsid w:val="00E65A28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D06"/>
    <w:rsid w:val="00E80262"/>
    <w:rsid w:val="00E80726"/>
    <w:rsid w:val="00E812B4"/>
    <w:rsid w:val="00E81BBD"/>
    <w:rsid w:val="00E81DFF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217E"/>
    <w:rsid w:val="00E92B8B"/>
    <w:rsid w:val="00E9373B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2183"/>
    <w:rsid w:val="00EB23D5"/>
    <w:rsid w:val="00EB27C8"/>
    <w:rsid w:val="00EB2CBC"/>
    <w:rsid w:val="00EB4473"/>
    <w:rsid w:val="00EB46D5"/>
    <w:rsid w:val="00EB46DF"/>
    <w:rsid w:val="00EB53E2"/>
    <w:rsid w:val="00EB54EF"/>
    <w:rsid w:val="00EB64C9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12E0"/>
    <w:rsid w:val="00EE3385"/>
    <w:rsid w:val="00EE3E29"/>
    <w:rsid w:val="00EE4907"/>
    <w:rsid w:val="00EE4B94"/>
    <w:rsid w:val="00EE4BB5"/>
    <w:rsid w:val="00EE5468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1374"/>
    <w:rsid w:val="00F02A94"/>
    <w:rsid w:val="00F0464B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61BE"/>
    <w:rsid w:val="00F1642A"/>
    <w:rsid w:val="00F16A35"/>
    <w:rsid w:val="00F16F16"/>
    <w:rsid w:val="00F20C8F"/>
    <w:rsid w:val="00F20D59"/>
    <w:rsid w:val="00F216BE"/>
    <w:rsid w:val="00F226B9"/>
    <w:rsid w:val="00F22B2F"/>
    <w:rsid w:val="00F22C14"/>
    <w:rsid w:val="00F22DED"/>
    <w:rsid w:val="00F23346"/>
    <w:rsid w:val="00F250FB"/>
    <w:rsid w:val="00F25591"/>
    <w:rsid w:val="00F259AF"/>
    <w:rsid w:val="00F25BEB"/>
    <w:rsid w:val="00F25EA4"/>
    <w:rsid w:val="00F26914"/>
    <w:rsid w:val="00F26F0F"/>
    <w:rsid w:val="00F27A11"/>
    <w:rsid w:val="00F306BB"/>
    <w:rsid w:val="00F307FD"/>
    <w:rsid w:val="00F308F3"/>
    <w:rsid w:val="00F30B52"/>
    <w:rsid w:val="00F31B56"/>
    <w:rsid w:val="00F31CF6"/>
    <w:rsid w:val="00F31E9C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1801"/>
    <w:rsid w:val="00F62037"/>
    <w:rsid w:val="00F62A1C"/>
    <w:rsid w:val="00F62B4C"/>
    <w:rsid w:val="00F62B76"/>
    <w:rsid w:val="00F62EC8"/>
    <w:rsid w:val="00F63232"/>
    <w:rsid w:val="00F63884"/>
    <w:rsid w:val="00F6446B"/>
    <w:rsid w:val="00F644B9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12E2"/>
    <w:rsid w:val="00F81FD4"/>
    <w:rsid w:val="00F82514"/>
    <w:rsid w:val="00F82E0F"/>
    <w:rsid w:val="00F8401E"/>
    <w:rsid w:val="00F846A8"/>
    <w:rsid w:val="00F84A55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423B"/>
    <w:rsid w:val="00FA4919"/>
    <w:rsid w:val="00FA5BF6"/>
    <w:rsid w:val="00FA6206"/>
    <w:rsid w:val="00FA660C"/>
    <w:rsid w:val="00FA6848"/>
    <w:rsid w:val="00FA6973"/>
    <w:rsid w:val="00FA75C9"/>
    <w:rsid w:val="00FA7A1D"/>
    <w:rsid w:val="00FB018F"/>
    <w:rsid w:val="00FB06C2"/>
    <w:rsid w:val="00FB2380"/>
    <w:rsid w:val="00FB2B1A"/>
    <w:rsid w:val="00FB2BE3"/>
    <w:rsid w:val="00FB2E50"/>
    <w:rsid w:val="00FB2E77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9EC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4D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93EB8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93EB8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6A32EE691CB86D06EA6FDC4D9B7018E7BFB2BACE228021BB81B2F9B7Dc2S0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lugi.mosreg.ru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AC329-D4FF-4B76-9837-5646F8842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2B38F-F48D-4805-9A59-BB34145D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13562</Words>
  <Characters>77308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90689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User</cp:lastModifiedBy>
  <cp:revision>2</cp:revision>
  <cp:lastPrinted>2022-10-31T09:02:00Z</cp:lastPrinted>
  <dcterms:created xsi:type="dcterms:W3CDTF">2022-12-13T09:57:00Z</dcterms:created>
  <dcterms:modified xsi:type="dcterms:W3CDTF">2022-12-13T09:57:00Z</dcterms:modified>
</cp:coreProperties>
</file>